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53" w:rsidRPr="00C608FF" w:rsidRDefault="00C57653">
      <w:pPr>
        <w:spacing w:before="8" w:line="160" w:lineRule="exact"/>
        <w:rPr>
          <w:sz w:val="24"/>
          <w:szCs w:val="24"/>
        </w:rPr>
      </w:pPr>
    </w:p>
    <w:p w:rsidR="00C57653" w:rsidRPr="00C608FF" w:rsidRDefault="00C57653">
      <w:pPr>
        <w:spacing w:line="200" w:lineRule="exact"/>
        <w:rPr>
          <w:sz w:val="24"/>
          <w:szCs w:val="24"/>
        </w:rPr>
      </w:pPr>
    </w:p>
    <w:p w:rsidR="00C57653" w:rsidRPr="0001537B" w:rsidRDefault="0001537B">
      <w:pPr>
        <w:ind w:left="607" w:right="628"/>
        <w:jc w:val="center"/>
        <w:rPr>
          <w:rFonts w:eastAsia="Arial"/>
          <w:sz w:val="24"/>
          <w:szCs w:val="24"/>
          <w:u w:val="single"/>
        </w:rPr>
      </w:pPr>
      <w:r w:rsidRPr="0001537B">
        <w:rPr>
          <w:rFonts w:eastAsia="Arial"/>
          <w:b/>
          <w:sz w:val="24"/>
          <w:szCs w:val="24"/>
          <w:u w:val="single"/>
        </w:rPr>
        <w:t>S</w:t>
      </w:r>
      <w:r w:rsidRPr="0001537B">
        <w:rPr>
          <w:rFonts w:eastAsia="Arial"/>
          <w:b/>
          <w:spacing w:val="-1"/>
          <w:sz w:val="24"/>
          <w:szCs w:val="24"/>
          <w:u w:val="single"/>
        </w:rPr>
        <w:t>U</w:t>
      </w:r>
      <w:r w:rsidRPr="0001537B">
        <w:rPr>
          <w:rFonts w:eastAsia="Arial"/>
          <w:b/>
          <w:spacing w:val="3"/>
          <w:sz w:val="24"/>
          <w:szCs w:val="24"/>
          <w:u w:val="single"/>
        </w:rPr>
        <w:t>R</w:t>
      </w:r>
      <w:r w:rsidRPr="0001537B">
        <w:rPr>
          <w:rFonts w:eastAsia="Arial"/>
          <w:b/>
          <w:spacing w:val="-6"/>
          <w:sz w:val="24"/>
          <w:szCs w:val="24"/>
          <w:u w:val="single"/>
        </w:rPr>
        <w:t>A</w:t>
      </w:r>
      <w:r w:rsidRPr="0001537B">
        <w:rPr>
          <w:rFonts w:eastAsia="Arial"/>
          <w:b/>
          <w:sz w:val="24"/>
          <w:szCs w:val="24"/>
          <w:u w:val="single"/>
        </w:rPr>
        <w:t>T PE</w:t>
      </w:r>
      <w:r w:rsidRPr="0001537B">
        <w:rPr>
          <w:rFonts w:eastAsia="Arial"/>
          <w:b/>
          <w:spacing w:val="-1"/>
          <w:sz w:val="24"/>
          <w:szCs w:val="24"/>
          <w:u w:val="single"/>
        </w:rPr>
        <w:t>RN</w:t>
      </w:r>
      <w:r w:rsidRPr="0001537B">
        <w:rPr>
          <w:rFonts w:eastAsia="Arial"/>
          <w:b/>
          <w:spacing w:val="4"/>
          <w:sz w:val="24"/>
          <w:szCs w:val="24"/>
          <w:u w:val="single"/>
        </w:rPr>
        <w:t>Y</w:t>
      </w:r>
      <w:r w:rsidRPr="0001537B">
        <w:rPr>
          <w:rFonts w:eastAsia="Arial"/>
          <w:b/>
          <w:spacing w:val="-6"/>
          <w:sz w:val="24"/>
          <w:szCs w:val="24"/>
          <w:u w:val="single"/>
        </w:rPr>
        <w:t>A</w:t>
      </w:r>
      <w:r w:rsidRPr="0001537B">
        <w:rPr>
          <w:rFonts w:eastAsia="Arial"/>
          <w:b/>
          <w:spacing w:val="1"/>
          <w:sz w:val="24"/>
          <w:szCs w:val="24"/>
          <w:u w:val="single"/>
        </w:rPr>
        <w:t>T</w:t>
      </w:r>
      <w:r w:rsidRPr="0001537B">
        <w:rPr>
          <w:rFonts w:eastAsia="Arial"/>
          <w:b/>
          <w:spacing w:val="-1"/>
          <w:sz w:val="24"/>
          <w:szCs w:val="24"/>
          <w:u w:val="single"/>
        </w:rPr>
        <w:t>A</w:t>
      </w:r>
      <w:r w:rsidRPr="0001537B">
        <w:rPr>
          <w:rFonts w:eastAsia="Arial"/>
          <w:b/>
          <w:spacing w:val="-4"/>
          <w:sz w:val="24"/>
          <w:szCs w:val="24"/>
          <w:u w:val="single"/>
        </w:rPr>
        <w:t>A</w:t>
      </w:r>
      <w:r w:rsidRPr="0001537B">
        <w:rPr>
          <w:rFonts w:eastAsia="Arial"/>
          <w:b/>
          <w:sz w:val="24"/>
          <w:szCs w:val="24"/>
          <w:u w:val="single"/>
        </w:rPr>
        <w:t xml:space="preserve">N </w:t>
      </w:r>
      <w:r w:rsidRPr="0001537B">
        <w:rPr>
          <w:rFonts w:eastAsia="Arial"/>
          <w:b/>
          <w:spacing w:val="3"/>
          <w:sz w:val="24"/>
          <w:szCs w:val="24"/>
          <w:u w:val="single"/>
        </w:rPr>
        <w:t>T</w:t>
      </w:r>
      <w:r w:rsidRPr="0001537B">
        <w:rPr>
          <w:rFonts w:eastAsia="Arial"/>
          <w:b/>
          <w:spacing w:val="-6"/>
          <w:sz w:val="24"/>
          <w:szCs w:val="24"/>
          <w:u w:val="single"/>
        </w:rPr>
        <w:t>A</w:t>
      </w:r>
      <w:r w:rsidRPr="0001537B">
        <w:rPr>
          <w:rFonts w:eastAsia="Arial"/>
          <w:b/>
          <w:spacing w:val="1"/>
          <w:sz w:val="24"/>
          <w:szCs w:val="24"/>
          <w:u w:val="single"/>
        </w:rPr>
        <w:t>N</w:t>
      </w:r>
      <w:r w:rsidRPr="0001537B">
        <w:rPr>
          <w:rFonts w:eastAsia="Arial"/>
          <w:b/>
          <w:sz w:val="24"/>
          <w:szCs w:val="24"/>
          <w:u w:val="single"/>
        </w:rPr>
        <w:t>GG</w:t>
      </w:r>
      <w:r w:rsidRPr="0001537B">
        <w:rPr>
          <w:rFonts w:eastAsia="Arial"/>
          <w:b/>
          <w:spacing w:val="-1"/>
          <w:sz w:val="24"/>
          <w:szCs w:val="24"/>
          <w:u w:val="single"/>
        </w:rPr>
        <w:t>UN</w:t>
      </w:r>
      <w:r w:rsidRPr="0001537B">
        <w:rPr>
          <w:rFonts w:eastAsia="Arial"/>
          <w:b/>
          <w:sz w:val="24"/>
          <w:szCs w:val="24"/>
          <w:u w:val="single"/>
        </w:rPr>
        <w:t>G</w:t>
      </w:r>
      <w:r w:rsidRPr="0001537B">
        <w:rPr>
          <w:rFonts w:eastAsia="Arial"/>
          <w:b/>
          <w:spacing w:val="1"/>
          <w:sz w:val="24"/>
          <w:szCs w:val="24"/>
          <w:u w:val="single"/>
        </w:rPr>
        <w:t xml:space="preserve"> </w:t>
      </w:r>
      <w:r w:rsidRPr="0001537B">
        <w:rPr>
          <w:rFonts w:eastAsia="Arial"/>
          <w:b/>
          <w:spacing w:val="2"/>
          <w:sz w:val="24"/>
          <w:szCs w:val="24"/>
          <w:u w:val="single"/>
        </w:rPr>
        <w:t>J</w:t>
      </w:r>
      <w:r w:rsidRPr="0001537B">
        <w:rPr>
          <w:rFonts w:eastAsia="Arial"/>
          <w:b/>
          <w:spacing w:val="-6"/>
          <w:sz w:val="24"/>
          <w:szCs w:val="24"/>
          <w:u w:val="single"/>
        </w:rPr>
        <w:t>A</w:t>
      </w:r>
      <w:r w:rsidRPr="0001537B">
        <w:rPr>
          <w:rFonts w:eastAsia="Arial"/>
          <w:b/>
          <w:spacing w:val="3"/>
          <w:sz w:val="24"/>
          <w:szCs w:val="24"/>
          <w:u w:val="single"/>
        </w:rPr>
        <w:t>W</w:t>
      </w:r>
      <w:r w:rsidRPr="0001537B">
        <w:rPr>
          <w:rFonts w:eastAsia="Arial"/>
          <w:b/>
          <w:spacing w:val="-6"/>
          <w:sz w:val="24"/>
          <w:szCs w:val="24"/>
          <w:u w:val="single"/>
        </w:rPr>
        <w:t>A</w:t>
      </w:r>
      <w:r w:rsidRPr="0001537B">
        <w:rPr>
          <w:rFonts w:eastAsia="Arial"/>
          <w:b/>
          <w:sz w:val="24"/>
          <w:szCs w:val="24"/>
          <w:u w:val="single"/>
        </w:rPr>
        <w:t xml:space="preserve">B </w:t>
      </w:r>
      <w:r w:rsidRPr="0001537B">
        <w:rPr>
          <w:rFonts w:eastAsia="Arial"/>
          <w:b/>
          <w:spacing w:val="3"/>
          <w:sz w:val="24"/>
          <w:szCs w:val="24"/>
          <w:u w:val="single"/>
        </w:rPr>
        <w:t>M</w:t>
      </w:r>
      <w:r w:rsidRPr="0001537B">
        <w:rPr>
          <w:rFonts w:eastAsia="Arial"/>
          <w:b/>
          <w:spacing w:val="-1"/>
          <w:sz w:val="24"/>
          <w:szCs w:val="24"/>
          <w:u w:val="single"/>
        </w:rPr>
        <w:t>UT</w:t>
      </w:r>
      <w:r w:rsidRPr="0001537B">
        <w:rPr>
          <w:rFonts w:eastAsia="Arial"/>
          <w:b/>
          <w:spacing w:val="1"/>
          <w:sz w:val="24"/>
          <w:szCs w:val="24"/>
          <w:u w:val="single"/>
        </w:rPr>
        <w:t>L</w:t>
      </w:r>
      <w:r w:rsidRPr="0001537B">
        <w:rPr>
          <w:rFonts w:eastAsia="Arial"/>
          <w:b/>
          <w:spacing w:val="-6"/>
          <w:sz w:val="24"/>
          <w:szCs w:val="24"/>
          <w:u w:val="single"/>
        </w:rPr>
        <w:t>A</w:t>
      </w:r>
      <w:r w:rsidRPr="0001537B">
        <w:rPr>
          <w:rFonts w:eastAsia="Arial"/>
          <w:b/>
          <w:sz w:val="24"/>
          <w:szCs w:val="24"/>
          <w:u w:val="single"/>
        </w:rPr>
        <w:t>K</w:t>
      </w:r>
      <w:r w:rsidRPr="0001537B">
        <w:rPr>
          <w:rFonts w:eastAsia="Arial"/>
          <w:b/>
          <w:spacing w:val="3"/>
          <w:sz w:val="24"/>
          <w:szCs w:val="24"/>
          <w:u w:val="single"/>
        </w:rPr>
        <w:t xml:space="preserve"> </w:t>
      </w:r>
      <w:r w:rsidRPr="0001537B">
        <w:rPr>
          <w:rFonts w:eastAsia="Arial"/>
          <w:b/>
          <w:sz w:val="24"/>
          <w:szCs w:val="24"/>
          <w:u w:val="single"/>
        </w:rPr>
        <w:t>(SP</w:t>
      </w:r>
      <w:r w:rsidRPr="0001537B">
        <w:rPr>
          <w:rFonts w:eastAsia="Arial"/>
          <w:b/>
          <w:spacing w:val="-1"/>
          <w:sz w:val="24"/>
          <w:szCs w:val="24"/>
          <w:u w:val="single"/>
        </w:rPr>
        <w:t>T</w:t>
      </w:r>
      <w:r w:rsidRPr="0001537B">
        <w:rPr>
          <w:rFonts w:eastAsia="Arial"/>
          <w:b/>
          <w:spacing w:val="-3"/>
          <w:sz w:val="24"/>
          <w:szCs w:val="24"/>
          <w:u w:val="single"/>
        </w:rPr>
        <w:t>J</w:t>
      </w:r>
      <w:r w:rsidRPr="0001537B">
        <w:rPr>
          <w:rFonts w:eastAsia="Arial"/>
          <w:b/>
          <w:spacing w:val="3"/>
          <w:sz w:val="24"/>
          <w:szCs w:val="24"/>
          <w:u w:val="single"/>
        </w:rPr>
        <w:t>M</w:t>
      </w:r>
      <w:r w:rsidRPr="0001537B">
        <w:rPr>
          <w:rFonts w:eastAsia="Arial"/>
          <w:b/>
          <w:sz w:val="24"/>
          <w:szCs w:val="24"/>
          <w:u w:val="single"/>
        </w:rPr>
        <w:t>)</w:t>
      </w:r>
    </w:p>
    <w:p w:rsidR="00C57653" w:rsidRPr="00C608FF" w:rsidRDefault="00C57653">
      <w:pPr>
        <w:spacing w:before="2" w:line="160" w:lineRule="exact"/>
        <w:rPr>
          <w:sz w:val="24"/>
          <w:szCs w:val="24"/>
        </w:rPr>
      </w:pPr>
    </w:p>
    <w:p w:rsidR="00C57653" w:rsidRDefault="00C57653" w:rsidP="00F57AFE">
      <w:pPr>
        <w:spacing w:line="276" w:lineRule="auto"/>
        <w:rPr>
          <w:sz w:val="24"/>
          <w:szCs w:val="24"/>
        </w:rPr>
      </w:pPr>
    </w:p>
    <w:p w:rsidR="002021E8" w:rsidRPr="00C608FF" w:rsidRDefault="002021E8" w:rsidP="00F57AFE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C57653" w:rsidRPr="00C608FF" w:rsidRDefault="0001537B" w:rsidP="00F57AFE">
      <w:pPr>
        <w:spacing w:line="276" w:lineRule="auto"/>
        <w:ind w:left="100" w:right="4882"/>
        <w:jc w:val="both"/>
        <w:rPr>
          <w:rFonts w:eastAsia="Bookman Old Style"/>
          <w:sz w:val="24"/>
          <w:szCs w:val="24"/>
        </w:rPr>
      </w:pPr>
      <w:r w:rsidRPr="00C608FF">
        <w:rPr>
          <w:rFonts w:eastAsia="Bookman Old Style"/>
          <w:sz w:val="24"/>
          <w:szCs w:val="24"/>
        </w:rPr>
        <w:t>Yang</w:t>
      </w:r>
      <w:r w:rsidRPr="00C608FF">
        <w:rPr>
          <w:rFonts w:eastAsia="Bookman Old Style"/>
          <w:spacing w:val="-6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b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tand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tan</w:t>
      </w:r>
      <w:r w:rsidRPr="00C608FF">
        <w:rPr>
          <w:rFonts w:eastAsia="Bookman Old Style"/>
          <w:spacing w:val="2"/>
          <w:sz w:val="24"/>
          <w:szCs w:val="24"/>
        </w:rPr>
        <w:t>g</w:t>
      </w:r>
      <w:r w:rsidRPr="00C608FF">
        <w:rPr>
          <w:rFonts w:eastAsia="Bookman Old Style"/>
          <w:sz w:val="24"/>
          <w:szCs w:val="24"/>
        </w:rPr>
        <w:t>an</w:t>
      </w:r>
      <w:proofErr w:type="spellEnd"/>
      <w:r w:rsidRPr="00C608FF">
        <w:rPr>
          <w:rFonts w:eastAsia="Bookman Old Style"/>
          <w:spacing w:val="-20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di</w:t>
      </w:r>
      <w:r w:rsidRPr="00C608FF">
        <w:rPr>
          <w:rFonts w:eastAsia="Bookman Old Style"/>
          <w:spacing w:val="-2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b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wah</w:t>
      </w:r>
      <w:proofErr w:type="spellEnd"/>
      <w:r w:rsidRPr="00C608FF">
        <w:rPr>
          <w:rFonts w:eastAsia="Bookman Old Style"/>
          <w:spacing w:val="-5"/>
          <w:sz w:val="24"/>
          <w:szCs w:val="24"/>
        </w:rPr>
        <w:t xml:space="preserve"> </w:t>
      </w:r>
      <w:proofErr w:type="spellStart"/>
      <w:proofErr w:type="gramStart"/>
      <w:r w:rsidRPr="00C608FF">
        <w:rPr>
          <w:rFonts w:eastAsia="Bookman Old Style"/>
          <w:spacing w:val="1"/>
          <w:sz w:val="24"/>
          <w:szCs w:val="24"/>
        </w:rPr>
        <w:t>i</w:t>
      </w:r>
      <w:r w:rsidRPr="00C608FF">
        <w:rPr>
          <w:rFonts w:eastAsia="Bookman Old Style"/>
          <w:sz w:val="24"/>
          <w:szCs w:val="24"/>
        </w:rPr>
        <w:t>ni</w:t>
      </w:r>
      <w:proofErr w:type="spellEnd"/>
      <w:r w:rsidRPr="00C608FF">
        <w:rPr>
          <w:rFonts w:eastAsia="Bookman Old Style"/>
          <w:spacing w:val="-3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:</w:t>
      </w:r>
      <w:proofErr w:type="gramEnd"/>
    </w:p>
    <w:p w:rsidR="00C57653" w:rsidRPr="00C608FF" w:rsidRDefault="0001537B" w:rsidP="00F57AFE">
      <w:pPr>
        <w:spacing w:line="276" w:lineRule="auto"/>
        <w:ind w:left="100" w:right="2373"/>
        <w:jc w:val="both"/>
        <w:rPr>
          <w:rFonts w:eastAsia="Bookman Old Style"/>
          <w:sz w:val="24"/>
          <w:szCs w:val="24"/>
        </w:rPr>
      </w:pPr>
      <w:proofErr w:type="spellStart"/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1"/>
          <w:sz w:val="24"/>
          <w:szCs w:val="24"/>
        </w:rPr>
        <w:t>am</w:t>
      </w:r>
      <w:r w:rsidRPr="00C608FF">
        <w:rPr>
          <w:rFonts w:eastAsia="Bookman Old Style"/>
          <w:sz w:val="24"/>
          <w:szCs w:val="24"/>
        </w:rPr>
        <w:t>a</w:t>
      </w:r>
      <w:proofErr w:type="spellEnd"/>
      <w:r w:rsidRPr="00C608FF">
        <w:rPr>
          <w:rFonts w:eastAsia="Bookman Old Style"/>
          <w:sz w:val="24"/>
          <w:szCs w:val="24"/>
        </w:rPr>
        <w:t xml:space="preserve">       </w:t>
      </w:r>
      <w:r w:rsidRPr="00C608FF">
        <w:rPr>
          <w:rFonts w:eastAsia="Bookman Old Style"/>
          <w:spacing w:val="32"/>
          <w:sz w:val="24"/>
          <w:szCs w:val="24"/>
        </w:rPr>
        <w:t xml:space="preserve"> </w:t>
      </w:r>
      <w:r w:rsidR="00F57AFE">
        <w:rPr>
          <w:rFonts w:eastAsia="Bookman Old Style"/>
          <w:spacing w:val="32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:</w:t>
      </w:r>
      <w:r w:rsidRPr="00C608FF">
        <w:rPr>
          <w:rFonts w:eastAsia="Bookman Old Style"/>
          <w:spacing w:val="2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……………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…………</w:t>
      </w:r>
    </w:p>
    <w:p w:rsidR="00C57653" w:rsidRPr="00C608FF" w:rsidRDefault="0001537B" w:rsidP="00F57AFE">
      <w:pPr>
        <w:spacing w:line="276" w:lineRule="auto"/>
        <w:ind w:left="100" w:right="2380"/>
        <w:jc w:val="both"/>
        <w:rPr>
          <w:rFonts w:eastAsia="Bookman Old Style"/>
          <w:sz w:val="24"/>
          <w:szCs w:val="24"/>
        </w:rPr>
      </w:pPr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-1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I</w:t>
      </w:r>
      <w:r w:rsidRPr="00C608FF">
        <w:rPr>
          <w:rFonts w:eastAsia="Bookman Old Style"/>
          <w:spacing w:val="1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S</w:t>
      </w:r>
      <w:r w:rsidRPr="00C608FF">
        <w:rPr>
          <w:rFonts w:eastAsia="Bookman Old Style"/>
          <w:spacing w:val="-2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 xml:space="preserve">N     </w:t>
      </w:r>
      <w:r w:rsidRPr="00C608FF">
        <w:rPr>
          <w:rFonts w:eastAsia="Bookman Old Style"/>
          <w:spacing w:val="46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:</w:t>
      </w:r>
      <w:r w:rsidRPr="00C608FF">
        <w:rPr>
          <w:rFonts w:eastAsia="Bookman Old Style"/>
          <w:spacing w:val="2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……………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…………</w:t>
      </w:r>
    </w:p>
    <w:p w:rsidR="00C57653" w:rsidRPr="00C608FF" w:rsidRDefault="0001537B" w:rsidP="00F57AFE">
      <w:pPr>
        <w:spacing w:line="276" w:lineRule="auto"/>
        <w:ind w:left="100" w:right="227"/>
        <w:jc w:val="both"/>
        <w:rPr>
          <w:rFonts w:eastAsia="Bookman Old Style"/>
          <w:sz w:val="24"/>
          <w:szCs w:val="24"/>
        </w:rPr>
      </w:pPr>
      <w:proofErr w:type="spellStart"/>
      <w:r w:rsidRPr="00C608FF">
        <w:rPr>
          <w:rFonts w:eastAsia="Bookman Old Style"/>
          <w:spacing w:val="-1"/>
          <w:sz w:val="24"/>
          <w:szCs w:val="24"/>
        </w:rPr>
        <w:t>Al</w:t>
      </w:r>
      <w:r w:rsidRPr="00C608FF">
        <w:rPr>
          <w:rFonts w:eastAsia="Bookman Old Style"/>
          <w:sz w:val="24"/>
          <w:szCs w:val="24"/>
        </w:rPr>
        <w:t>a</w:t>
      </w:r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z w:val="24"/>
          <w:szCs w:val="24"/>
        </w:rPr>
        <w:t>at</w:t>
      </w:r>
      <w:proofErr w:type="spellEnd"/>
      <w:r w:rsidRPr="00C608FF">
        <w:rPr>
          <w:rFonts w:eastAsia="Bookman Old Style"/>
          <w:sz w:val="24"/>
          <w:szCs w:val="24"/>
        </w:rPr>
        <w:t xml:space="preserve">     </w:t>
      </w:r>
      <w:r w:rsidR="00F57AFE">
        <w:rPr>
          <w:rFonts w:eastAsia="Bookman Old Style"/>
          <w:sz w:val="24"/>
          <w:szCs w:val="24"/>
        </w:rPr>
        <w:t xml:space="preserve"> </w:t>
      </w:r>
      <w:r w:rsidRPr="00C608FF">
        <w:rPr>
          <w:rFonts w:eastAsia="Bookman Old Style"/>
          <w:spacing w:val="37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:</w:t>
      </w:r>
      <w:r w:rsidRPr="00C608FF">
        <w:rPr>
          <w:rFonts w:eastAsia="Bookman Old Style"/>
          <w:spacing w:val="2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………</w:t>
      </w:r>
      <w:r w:rsidRPr="00C608FF">
        <w:rPr>
          <w:rFonts w:eastAsia="Bookman Old Style"/>
          <w:spacing w:val="1"/>
          <w:sz w:val="24"/>
          <w:szCs w:val="24"/>
        </w:rPr>
        <w:t>..</w:t>
      </w:r>
      <w:r w:rsidRPr="00C608FF">
        <w:rPr>
          <w:rFonts w:eastAsia="Bookman Old Style"/>
          <w:sz w:val="24"/>
          <w:szCs w:val="24"/>
        </w:rPr>
        <w:t>…………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</w:t>
      </w:r>
      <w:r w:rsidRPr="00C608FF">
        <w:rPr>
          <w:rFonts w:eastAsia="Bookman Old Style"/>
          <w:spacing w:val="1"/>
          <w:sz w:val="24"/>
          <w:szCs w:val="24"/>
        </w:rPr>
        <w:t>.</w:t>
      </w:r>
      <w:r w:rsidRPr="00C608FF">
        <w:rPr>
          <w:rFonts w:eastAsia="Bookman Old Style"/>
          <w:sz w:val="24"/>
          <w:szCs w:val="24"/>
        </w:rPr>
        <w:t>.</w:t>
      </w:r>
    </w:p>
    <w:p w:rsidR="00C57653" w:rsidRPr="00C608FF" w:rsidRDefault="00F57AFE" w:rsidP="00F57AFE">
      <w:pPr>
        <w:spacing w:before="2" w:line="276" w:lineRule="auto"/>
        <w:rPr>
          <w:rFonts w:eastAsia="Bookman Old Style"/>
          <w:sz w:val="24"/>
          <w:szCs w:val="24"/>
        </w:rPr>
      </w:pPr>
      <w:r>
        <w:rPr>
          <w:rFonts w:eastAsia="Bookman Old Style"/>
          <w:sz w:val="24"/>
          <w:szCs w:val="24"/>
        </w:rPr>
        <w:t xml:space="preserve">                      </w:t>
      </w:r>
      <w:r w:rsidR="0001537B" w:rsidRPr="00C608FF">
        <w:rPr>
          <w:rFonts w:eastAsia="Bookman Old Style"/>
          <w:sz w:val="24"/>
          <w:szCs w:val="24"/>
        </w:rPr>
        <w:t>………………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………</w:t>
      </w:r>
      <w:r w:rsidR="0001537B" w:rsidRPr="00C608FF">
        <w:rPr>
          <w:rFonts w:eastAsia="Bookman Old Style"/>
          <w:spacing w:val="1"/>
          <w:sz w:val="24"/>
          <w:szCs w:val="24"/>
        </w:rPr>
        <w:t>..</w:t>
      </w:r>
      <w:r w:rsidR="0001537B" w:rsidRPr="00C608FF">
        <w:rPr>
          <w:rFonts w:eastAsia="Bookman Old Style"/>
          <w:sz w:val="24"/>
          <w:szCs w:val="24"/>
        </w:rPr>
        <w:t>……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………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</w:t>
      </w:r>
      <w:r w:rsidR="0001537B" w:rsidRPr="00C608FF">
        <w:rPr>
          <w:rFonts w:eastAsia="Bookman Old Style"/>
          <w:spacing w:val="1"/>
          <w:sz w:val="24"/>
          <w:szCs w:val="24"/>
        </w:rPr>
        <w:t>.</w:t>
      </w:r>
      <w:r w:rsidR="0001537B" w:rsidRPr="00C608FF">
        <w:rPr>
          <w:rFonts w:eastAsia="Bookman Old Style"/>
          <w:sz w:val="24"/>
          <w:szCs w:val="24"/>
        </w:rPr>
        <w:t>.</w:t>
      </w:r>
    </w:p>
    <w:p w:rsidR="00C57653" w:rsidRPr="00C608FF" w:rsidRDefault="00F57AFE" w:rsidP="00F57AFE">
      <w:pPr>
        <w:spacing w:line="276" w:lineRule="auto"/>
        <w:rPr>
          <w:rFonts w:eastAsia="Bookman Old Style"/>
          <w:sz w:val="24"/>
          <w:szCs w:val="24"/>
        </w:rPr>
      </w:pPr>
      <w:r>
        <w:rPr>
          <w:rFonts w:eastAsia="Bookman Old Style"/>
          <w:sz w:val="24"/>
          <w:szCs w:val="24"/>
        </w:rPr>
        <w:t xml:space="preserve">                      </w:t>
      </w:r>
      <w:r w:rsidR="0001537B" w:rsidRPr="00C608FF">
        <w:rPr>
          <w:rFonts w:eastAsia="Bookman Old Style"/>
          <w:sz w:val="24"/>
          <w:szCs w:val="24"/>
        </w:rPr>
        <w:t>………………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………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………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……</w:t>
      </w:r>
      <w:r w:rsidR="0001537B" w:rsidRPr="00C608FF">
        <w:rPr>
          <w:rFonts w:eastAsia="Bookman Old Style"/>
          <w:spacing w:val="2"/>
          <w:sz w:val="24"/>
          <w:szCs w:val="24"/>
        </w:rPr>
        <w:t>…</w:t>
      </w:r>
      <w:r w:rsidR="0001537B" w:rsidRPr="00C608FF">
        <w:rPr>
          <w:rFonts w:eastAsia="Bookman Old Style"/>
          <w:sz w:val="24"/>
          <w:szCs w:val="24"/>
        </w:rPr>
        <w:t>….</w:t>
      </w:r>
    </w:p>
    <w:p w:rsidR="00C57653" w:rsidRPr="00C608FF" w:rsidRDefault="00C57653" w:rsidP="00F57AFE">
      <w:pPr>
        <w:spacing w:before="4" w:line="276" w:lineRule="auto"/>
        <w:rPr>
          <w:sz w:val="24"/>
          <w:szCs w:val="24"/>
        </w:rPr>
      </w:pPr>
    </w:p>
    <w:p w:rsidR="00C57653" w:rsidRPr="00C608FF" w:rsidRDefault="00C57653" w:rsidP="00F57AFE">
      <w:pPr>
        <w:spacing w:line="276" w:lineRule="auto"/>
        <w:rPr>
          <w:sz w:val="24"/>
          <w:szCs w:val="24"/>
        </w:rPr>
      </w:pPr>
    </w:p>
    <w:p w:rsidR="00C608FF" w:rsidRDefault="0001537B" w:rsidP="002021E8">
      <w:pPr>
        <w:tabs>
          <w:tab w:val="left" w:pos="9498"/>
        </w:tabs>
        <w:spacing w:before="120" w:after="120" w:line="276" w:lineRule="auto"/>
        <w:ind w:left="100" w:right="82"/>
        <w:jc w:val="both"/>
        <w:rPr>
          <w:rFonts w:eastAsia="Bookman Old Style"/>
          <w:sz w:val="24"/>
          <w:szCs w:val="24"/>
        </w:rPr>
      </w:pPr>
      <w:proofErr w:type="spellStart"/>
      <w:r w:rsidRPr="00C608FF">
        <w:rPr>
          <w:rFonts w:eastAsia="Bookman Old Style"/>
          <w:spacing w:val="-1"/>
          <w:sz w:val="24"/>
          <w:szCs w:val="24"/>
        </w:rPr>
        <w:t>D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-2"/>
          <w:sz w:val="24"/>
          <w:szCs w:val="24"/>
        </w:rPr>
        <w:t>g</w:t>
      </w:r>
      <w:r w:rsidRPr="00C608FF">
        <w:rPr>
          <w:rFonts w:eastAsia="Bookman Old Style"/>
          <w:sz w:val="24"/>
          <w:szCs w:val="24"/>
        </w:rPr>
        <w:t>an</w:t>
      </w:r>
      <w:proofErr w:type="spellEnd"/>
      <w:r w:rsidRPr="00C608FF">
        <w:rPr>
          <w:rFonts w:eastAsia="Bookman Old Style"/>
          <w:spacing w:val="-9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pacing w:val="2"/>
          <w:sz w:val="24"/>
          <w:szCs w:val="24"/>
        </w:rPr>
        <w:t>n</w:t>
      </w:r>
      <w:r w:rsidRPr="00C608FF">
        <w:rPr>
          <w:rFonts w:eastAsia="Bookman Old Style"/>
          <w:sz w:val="24"/>
          <w:szCs w:val="24"/>
        </w:rPr>
        <w:t>i</w:t>
      </w:r>
      <w:proofErr w:type="spellEnd"/>
      <w:r w:rsidRPr="00C608FF">
        <w:rPr>
          <w:rFonts w:eastAsia="Bookman Old Style"/>
          <w:spacing w:val="-3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saya</w:t>
      </w:r>
      <w:proofErr w:type="spellEnd"/>
      <w:r w:rsidRPr="00C608FF">
        <w:rPr>
          <w:rFonts w:eastAsia="Bookman Old Style"/>
          <w:spacing w:val="-4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-2"/>
          <w:sz w:val="24"/>
          <w:szCs w:val="24"/>
        </w:rPr>
        <w:t>y</w:t>
      </w:r>
      <w:r w:rsidRPr="00C608FF">
        <w:rPr>
          <w:rFonts w:eastAsia="Bookman Old Style"/>
          <w:sz w:val="24"/>
          <w:szCs w:val="24"/>
        </w:rPr>
        <w:t>atakan</w:t>
      </w:r>
      <w:proofErr w:type="spellEnd"/>
      <w:r w:rsidRPr="00C608FF">
        <w:rPr>
          <w:rFonts w:eastAsia="Bookman Old Style"/>
          <w:spacing w:val="-13"/>
          <w:sz w:val="24"/>
          <w:szCs w:val="24"/>
        </w:rPr>
        <w:t xml:space="preserve"> </w:t>
      </w:r>
      <w:proofErr w:type="spellStart"/>
      <w:proofErr w:type="gramStart"/>
      <w:r w:rsidRPr="00C608FF">
        <w:rPr>
          <w:rFonts w:eastAsia="Bookman Old Style"/>
          <w:sz w:val="24"/>
          <w:szCs w:val="24"/>
        </w:rPr>
        <w:t>b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h</w:t>
      </w:r>
      <w:r w:rsidRPr="00C608FF">
        <w:rPr>
          <w:rFonts w:eastAsia="Bookman Old Style"/>
          <w:spacing w:val="-1"/>
          <w:sz w:val="24"/>
          <w:szCs w:val="24"/>
        </w:rPr>
        <w:t>w</w:t>
      </w:r>
      <w:r w:rsidRPr="00C608FF">
        <w:rPr>
          <w:rFonts w:eastAsia="Bookman Old Style"/>
          <w:sz w:val="24"/>
          <w:szCs w:val="24"/>
        </w:rPr>
        <w:t>a</w:t>
      </w:r>
      <w:proofErr w:type="spellEnd"/>
      <w:r w:rsidRPr="00C608FF">
        <w:rPr>
          <w:rFonts w:eastAsia="Bookman Old Style"/>
          <w:spacing w:val="-7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:</w:t>
      </w:r>
      <w:proofErr w:type="gramEnd"/>
    </w:p>
    <w:p w:rsidR="00C57653" w:rsidRPr="00C608FF" w:rsidRDefault="0001537B" w:rsidP="002021E8">
      <w:pPr>
        <w:tabs>
          <w:tab w:val="left" w:pos="9498"/>
        </w:tabs>
        <w:spacing w:before="120" w:after="120" w:line="276" w:lineRule="auto"/>
        <w:ind w:left="100" w:right="82"/>
        <w:jc w:val="both"/>
        <w:rPr>
          <w:rFonts w:eastAsia="Bookman Old Style"/>
          <w:sz w:val="24"/>
          <w:szCs w:val="24"/>
        </w:rPr>
      </w:pPr>
      <w:proofErr w:type="spellStart"/>
      <w:r w:rsidRPr="00C608FF">
        <w:rPr>
          <w:rFonts w:eastAsia="Bookman Old Style"/>
          <w:sz w:val="24"/>
          <w:szCs w:val="24"/>
        </w:rPr>
        <w:t>S</w:t>
      </w:r>
      <w:r w:rsidRPr="00C608FF">
        <w:rPr>
          <w:rFonts w:eastAsia="Bookman Old Style"/>
          <w:spacing w:val="3"/>
          <w:sz w:val="24"/>
          <w:szCs w:val="24"/>
        </w:rPr>
        <w:t>e</w:t>
      </w:r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pacing w:val="-1"/>
          <w:sz w:val="24"/>
          <w:szCs w:val="24"/>
        </w:rPr>
        <w:t>u</w:t>
      </w:r>
      <w:r w:rsidRPr="00C608FF">
        <w:rPr>
          <w:rFonts w:eastAsia="Bookman Old Style"/>
          <w:sz w:val="24"/>
          <w:szCs w:val="24"/>
        </w:rPr>
        <w:t>a</w:t>
      </w:r>
      <w:proofErr w:type="spellEnd"/>
      <w:r w:rsidRPr="00C608FF">
        <w:rPr>
          <w:rFonts w:eastAsia="Bookman Old Style"/>
          <w:spacing w:val="51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d</w:t>
      </w:r>
      <w:r w:rsidRPr="00C608FF">
        <w:rPr>
          <w:rFonts w:eastAsia="Bookman Old Style"/>
          <w:spacing w:val="-1"/>
          <w:sz w:val="24"/>
          <w:szCs w:val="24"/>
        </w:rPr>
        <w:t>o</w:t>
      </w:r>
      <w:r w:rsidRPr="00C608FF">
        <w:rPr>
          <w:rFonts w:eastAsia="Bookman Old Style"/>
          <w:sz w:val="24"/>
          <w:szCs w:val="24"/>
        </w:rPr>
        <w:t>k</w:t>
      </w:r>
      <w:r w:rsidRPr="00C608FF">
        <w:rPr>
          <w:rFonts w:eastAsia="Bookman Old Style"/>
          <w:spacing w:val="-1"/>
          <w:sz w:val="24"/>
          <w:szCs w:val="24"/>
        </w:rPr>
        <w:t>u</w:t>
      </w:r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</w:t>
      </w:r>
      <w:proofErr w:type="spellEnd"/>
      <w:r w:rsidRPr="00C608FF">
        <w:rPr>
          <w:rFonts w:eastAsia="Bookman Old Style"/>
          <w:spacing w:val="45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p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nda</w:t>
      </w:r>
      <w:r w:rsidRPr="00C608FF">
        <w:rPr>
          <w:rFonts w:eastAsia="Bookman Old Style"/>
          <w:spacing w:val="2"/>
          <w:sz w:val="24"/>
          <w:szCs w:val="24"/>
        </w:rPr>
        <w:t>f</w:t>
      </w:r>
      <w:r w:rsidRPr="00C608FF">
        <w:rPr>
          <w:rFonts w:eastAsia="Bookman Old Style"/>
          <w:sz w:val="24"/>
          <w:szCs w:val="24"/>
        </w:rPr>
        <w:t>t</w:t>
      </w:r>
      <w:r w:rsidRPr="00C608FF">
        <w:rPr>
          <w:rFonts w:eastAsia="Bookman Old Style"/>
          <w:spacing w:val="-2"/>
          <w:sz w:val="24"/>
          <w:szCs w:val="24"/>
        </w:rPr>
        <w:t>a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an</w:t>
      </w:r>
      <w:proofErr w:type="spellEnd"/>
      <w:r w:rsidRPr="00C608FF">
        <w:rPr>
          <w:rFonts w:eastAsia="Bookman Old Style"/>
          <w:spacing w:val="43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2"/>
          <w:sz w:val="24"/>
          <w:szCs w:val="24"/>
        </w:rPr>
        <w:t>P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-3"/>
          <w:sz w:val="24"/>
          <w:szCs w:val="24"/>
        </w:rPr>
        <w:t>n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-1"/>
          <w:sz w:val="24"/>
          <w:szCs w:val="24"/>
        </w:rPr>
        <w:t>ri</w:t>
      </w:r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z w:val="24"/>
          <w:szCs w:val="24"/>
        </w:rPr>
        <w:t>aan</w:t>
      </w:r>
      <w:proofErr w:type="spellEnd"/>
      <w:r w:rsidRPr="00C608FF">
        <w:rPr>
          <w:rFonts w:eastAsia="Bookman Old Style"/>
          <w:spacing w:val="45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P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-3"/>
          <w:sz w:val="24"/>
          <w:szCs w:val="24"/>
        </w:rPr>
        <w:t>s</w:t>
      </w:r>
      <w:r w:rsidRPr="00C608FF">
        <w:rPr>
          <w:rFonts w:eastAsia="Bookman Old Style"/>
          <w:spacing w:val="2"/>
          <w:sz w:val="24"/>
          <w:szCs w:val="24"/>
        </w:rPr>
        <w:t>e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ta</w:t>
      </w:r>
      <w:proofErr w:type="spellEnd"/>
      <w:r w:rsidRPr="00C608FF">
        <w:rPr>
          <w:rFonts w:eastAsia="Bookman Old Style"/>
          <w:spacing w:val="52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1"/>
          <w:sz w:val="24"/>
          <w:szCs w:val="24"/>
        </w:rPr>
        <w:t>Di</w:t>
      </w:r>
      <w:r w:rsidRPr="00C608FF">
        <w:rPr>
          <w:rFonts w:eastAsia="Bookman Old Style"/>
          <w:sz w:val="24"/>
          <w:szCs w:val="24"/>
        </w:rPr>
        <w:t>d</w:t>
      </w:r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z w:val="24"/>
          <w:szCs w:val="24"/>
        </w:rPr>
        <w:t>k</w:t>
      </w:r>
      <w:proofErr w:type="spellEnd"/>
      <w:r w:rsidRPr="00C608FF">
        <w:rPr>
          <w:rFonts w:eastAsia="Bookman Old Style"/>
          <w:spacing w:val="52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B</w:t>
      </w:r>
      <w:r w:rsidRPr="00C608FF">
        <w:rPr>
          <w:rFonts w:eastAsia="Bookman Old Style"/>
          <w:spacing w:val="1"/>
          <w:sz w:val="24"/>
          <w:szCs w:val="24"/>
        </w:rPr>
        <w:t>ar</w:t>
      </w:r>
      <w:r w:rsidRPr="00C608FF">
        <w:rPr>
          <w:rFonts w:eastAsia="Bookman Old Style"/>
          <w:sz w:val="24"/>
          <w:szCs w:val="24"/>
        </w:rPr>
        <w:t>u</w:t>
      </w:r>
      <w:proofErr w:type="spellEnd"/>
      <w:r w:rsidRPr="00C608FF">
        <w:rPr>
          <w:rFonts w:eastAsia="Bookman Old Style"/>
          <w:spacing w:val="53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p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da</w:t>
      </w:r>
      <w:proofErr w:type="spellEnd"/>
      <w:r w:rsidR="00C608FF">
        <w:rPr>
          <w:rFonts w:eastAsia="Bookman Old Style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 xml:space="preserve">SMA </w:t>
      </w:r>
      <w:proofErr w:type="spellStart"/>
      <w:r w:rsidR="00F57AFE">
        <w:rPr>
          <w:rFonts w:eastAsia="Bookman Old Style"/>
          <w:sz w:val="24"/>
          <w:szCs w:val="24"/>
        </w:rPr>
        <w:t>Negeri</w:t>
      </w:r>
      <w:proofErr w:type="spellEnd"/>
      <w:r w:rsidR="00F57AFE">
        <w:rPr>
          <w:rFonts w:eastAsia="Bookman Old Style"/>
          <w:sz w:val="24"/>
          <w:szCs w:val="24"/>
        </w:rPr>
        <w:t xml:space="preserve"> 1                    Sungai </w:t>
      </w:r>
      <w:proofErr w:type="spellStart"/>
      <w:r w:rsidR="00F57AFE">
        <w:rPr>
          <w:rFonts w:eastAsia="Bookman Old Style"/>
          <w:sz w:val="24"/>
          <w:szCs w:val="24"/>
        </w:rPr>
        <w:t>Tabuk</w:t>
      </w:r>
      <w:proofErr w:type="spellEnd"/>
      <w:r w:rsidRPr="00C608FF">
        <w:rPr>
          <w:rFonts w:eastAsia="Bookman Old Style"/>
          <w:spacing w:val="7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2"/>
          <w:sz w:val="24"/>
          <w:szCs w:val="24"/>
        </w:rPr>
        <w:t>T</w:t>
      </w:r>
      <w:r w:rsidRPr="00C608FF">
        <w:rPr>
          <w:rFonts w:eastAsia="Bookman Old Style"/>
          <w:spacing w:val="3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hun</w:t>
      </w:r>
      <w:proofErr w:type="spellEnd"/>
      <w:r w:rsidRPr="00C608FF">
        <w:rPr>
          <w:rFonts w:eastAsia="Bookman Old Style"/>
          <w:sz w:val="24"/>
          <w:szCs w:val="24"/>
        </w:rPr>
        <w:t xml:space="preserve"> </w:t>
      </w:r>
      <w:r w:rsidRPr="00C608FF">
        <w:rPr>
          <w:rFonts w:eastAsia="Bookman Old Style"/>
          <w:spacing w:val="4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P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-1"/>
          <w:sz w:val="24"/>
          <w:szCs w:val="24"/>
        </w:rPr>
        <w:t>l</w:t>
      </w:r>
      <w:r w:rsidRPr="00C608FF">
        <w:rPr>
          <w:rFonts w:eastAsia="Bookman Old Style"/>
          <w:sz w:val="24"/>
          <w:szCs w:val="24"/>
        </w:rPr>
        <w:t>a</w:t>
      </w:r>
      <w:r w:rsidRPr="00C608FF">
        <w:rPr>
          <w:rFonts w:eastAsia="Bookman Old Style"/>
          <w:spacing w:val="-1"/>
          <w:sz w:val="24"/>
          <w:szCs w:val="24"/>
        </w:rPr>
        <w:t>j</w:t>
      </w:r>
      <w:r w:rsidRPr="00C608FF">
        <w:rPr>
          <w:rFonts w:eastAsia="Bookman Old Style"/>
          <w:sz w:val="24"/>
          <w:szCs w:val="24"/>
        </w:rPr>
        <w:t>a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an</w:t>
      </w:r>
      <w:proofErr w:type="spellEnd"/>
      <w:r w:rsidRPr="00C608FF">
        <w:rPr>
          <w:rFonts w:eastAsia="Bookman Old Style"/>
          <w:spacing w:val="82"/>
          <w:sz w:val="24"/>
          <w:szCs w:val="24"/>
        </w:rPr>
        <w:t xml:space="preserve"> </w:t>
      </w:r>
      <w:r w:rsidR="00C608FF" w:rsidRPr="00C608FF">
        <w:rPr>
          <w:rFonts w:eastAsia="Bookman Old Style"/>
          <w:sz w:val="24"/>
          <w:szCs w:val="24"/>
        </w:rPr>
        <w:t>2022</w:t>
      </w:r>
      <w:r w:rsidRPr="00C608FF">
        <w:rPr>
          <w:rFonts w:eastAsia="Bookman Old Style"/>
          <w:sz w:val="24"/>
          <w:szCs w:val="24"/>
        </w:rPr>
        <w:t>/20</w:t>
      </w:r>
      <w:r w:rsidRPr="00C608FF">
        <w:rPr>
          <w:rFonts w:eastAsia="Bookman Old Style"/>
          <w:spacing w:val="2"/>
          <w:sz w:val="24"/>
          <w:szCs w:val="24"/>
        </w:rPr>
        <w:t>2</w:t>
      </w:r>
      <w:r w:rsidR="00C608FF" w:rsidRPr="00C608FF">
        <w:rPr>
          <w:rFonts w:eastAsia="Bookman Old Style"/>
          <w:sz w:val="24"/>
          <w:szCs w:val="24"/>
        </w:rPr>
        <w:t>3</w:t>
      </w:r>
      <w:r w:rsidRPr="00C608FF">
        <w:rPr>
          <w:rFonts w:eastAsia="Bookman Old Style"/>
          <w:spacing w:val="82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 xml:space="preserve">di </w:t>
      </w:r>
      <w:r w:rsidRPr="00C608FF">
        <w:rPr>
          <w:rFonts w:eastAsia="Bookman Old Style"/>
          <w:spacing w:val="9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P</w:t>
      </w:r>
      <w:r w:rsidRPr="00C608FF">
        <w:rPr>
          <w:rFonts w:eastAsia="Bookman Old Style"/>
          <w:spacing w:val="1"/>
          <w:sz w:val="24"/>
          <w:szCs w:val="24"/>
        </w:rPr>
        <w:t>ro</w:t>
      </w:r>
      <w:r w:rsidRPr="00C608FF">
        <w:rPr>
          <w:rFonts w:eastAsia="Bookman Old Style"/>
          <w:sz w:val="24"/>
          <w:szCs w:val="24"/>
        </w:rPr>
        <w:t>v</w:t>
      </w:r>
      <w:r w:rsidRPr="00C608FF">
        <w:rPr>
          <w:rFonts w:eastAsia="Bookman Old Style"/>
          <w:spacing w:val="1"/>
          <w:sz w:val="24"/>
          <w:szCs w:val="24"/>
        </w:rPr>
        <w:t>i</w:t>
      </w:r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1"/>
          <w:sz w:val="24"/>
          <w:szCs w:val="24"/>
        </w:rPr>
        <w:t>s</w:t>
      </w:r>
      <w:r w:rsidRPr="00C608FF">
        <w:rPr>
          <w:rFonts w:eastAsia="Bookman Old Style"/>
          <w:sz w:val="24"/>
          <w:szCs w:val="24"/>
        </w:rPr>
        <w:t>i</w:t>
      </w:r>
      <w:proofErr w:type="spellEnd"/>
      <w:r w:rsidRPr="00C608FF">
        <w:rPr>
          <w:rFonts w:eastAsia="Bookman Old Style"/>
          <w:spacing w:val="83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K</w:t>
      </w:r>
      <w:r w:rsidRPr="00C608FF">
        <w:rPr>
          <w:rFonts w:eastAsia="Bookman Old Style"/>
          <w:spacing w:val="1"/>
          <w:sz w:val="24"/>
          <w:szCs w:val="24"/>
        </w:rPr>
        <w:t>al</w:t>
      </w:r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z w:val="24"/>
          <w:szCs w:val="24"/>
        </w:rPr>
        <w:t>antan</w:t>
      </w:r>
      <w:r w:rsidRPr="00C608FF">
        <w:rPr>
          <w:rFonts w:eastAsia="Bookman Old Style"/>
          <w:spacing w:val="81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S</w:t>
      </w:r>
      <w:r w:rsidRPr="00C608FF">
        <w:rPr>
          <w:rFonts w:eastAsia="Bookman Old Style"/>
          <w:spacing w:val="3"/>
          <w:sz w:val="24"/>
          <w:szCs w:val="24"/>
        </w:rPr>
        <w:t>e</w:t>
      </w:r>
      <w:r w:rsidRPr="00C608FF">
        <w:rPr>
          <w:rFonts w:eastAsia="Bookman Old Style"/>
          <w:spacing w:val="-1"/>
          <w:sz w:val="24"/>
          <w:szCs w:val="24"/>
        </w:rPr>
        <w:t>l</w:t>
      </w:r>
      <w:r w:rsidRPr="00C608FF">
        <w:rPr>
          <w:rFonts w:eastAsia="Bookman Old Style"/>
          <w:sz w:val="24"/>
          <w:szCs w:val="24"/>
        </w:rPr>
        <w:t>atan</w:t>
      </w:r>
      <w:r w:rsidR="00C608FF">
        <w:rPr>
          <w:rFonts w:eastAsia="Bookman Old Style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ad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pacing w:val="-1"/>
          <w:sz w:val="24"/>
          <w:szCs w:val="24"/>
        </w:rPr>
        <w:t>l</w:t>
      </w:r>
      <w:r w:rsidRPr="00C608FF">
        <w:rPr>
          <w:rFonts w:eastAsia="Bookman Old Style"/>
          <w:sz w:val="24"/>
          <w:szCs w:val="24"/>
        </w:rPr>
        <w:t>ah</w:t>
      </w:r>
      <w:proofErr w:type="spellEnd"/>
      <w:r w:rsidRPr="00C608FF">
        <w:rPr>
          <w:rFonts w:eastAsia="Bookman Old Style"/>
          <w:spacing w:val="-8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b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nar</w:t>
      </w:r>
      <w:proofErr w:type="spellEnd"/>
      <w:r w:rsidRPr="00C608FF">
        <w:rPr>
          <w:rFonts w:eastAsia="Bookman Old Style"/>
          <w:spacing w:val="-4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d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n</w:t>
      </w:r>
      <w:proofErr w:type="spellEnd"/>
      <w:r w:rsidRPr="00C608FF">
        <w:rPr>
          <w:rFonts w:eastAsia="Bookman Old Style"/>
          <w:spacing w:val="-6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d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p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t</w:t>
      </w:r>
      <w:proofErr w:type="spellEnd"/>
      <w:r w:rsidRPr="00C608FF">
        <w:rPr>
          <w:rFonts w:eastAsia="Bookman Old Style"/>
          <w:spacing w:val="-6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di</w:t>
      </w:r>
      <w:r w:rsidRPr="00C608FF">
        <w:rPr>
          <w:rFonts w:eastAsia="Bookman Old Style"/>
          <w:spacing w:val="-2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p</w:t>
      </w:r>
      <w:r w:rsidRPr="00C608FF">
        <w:rPr>
          <w:rFonts w:eastAsia="Bookman Old Style"/>
          <w:spacing w:val="2"/>
          <w:sz w:val="24"/>
          <w:szCs w:val="24"/>
        </w:rPr>
        <w:t>e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tang</w:t>
      </w:r>
      <w:r w:rsidRPr="00C608FF">
        <w:rPr>
          <w:rFonts w:eastAsia="Bookman Old Style"/>
          <w:spacing w:val="1"/>
          <w:sz w:val="24"/>
          <w:szCs w:val="24"/>
        </w:rPr>
        <w:t>gu</w:t>
      </w:r>
      <w:r w:rsidRPr="00C608FF">
        <w:rPr>
          <w:rFonts w:eastAsia="Bookman Old Style"/>
          <w:sz w:val="24"/>
          <w:szCs w:val="24"/>
        </w:rPr>
        <w:t>ng</w:t>
      </w:r>
      <w:proofErr w:type="spellEnd"/>
      <w:r w:rsidRPr="00C608FF">
        <w:rPr>
          <w:rFonts w:eastAsia="Bookman Old Style"/>
          <w:spacing w:val="-15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1"/>
          <w:sz w:val="24"/>
          <w:szCs w:val="24"/>
        </w:rPr>
        <w:t>j</w:t>
      </w:r>
      <w:r w:rsidRPr="00C608FF">
        <w:rPr>
          <w:rFonts w:eastAsia="Bookman Old Style"/>
          <w:sz w:val="24"/>
          <w:szCs w:val="24"/>
        </w:rPr>
        <w:t>aw</w:t>
      </w:r>
      <w:r w:rsidRPr="00C608FF">
        <w:rPr>
          <w:rFonts w:eastAsia="Bookman Old Style"/>
          <w:spacing w:val="2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bk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n</w:t>
      </w:r>
      <w:proofErr w:type="spellEnd"/>
      <w:r w:rsidRPr="00C608FF">
        <w:rPr>
          <w:rFonts w:eastAsia="Bookman Old Style"/>
          <w:spacing w:val="-11"/>
          <w:sz w:val="24"/>
          <w:szCs w:val="24"/>
        </w:rPr>
        <w:t xml:space="preserve"> </w:t>
      </w:r>
      <w:proofErr w:type="spellStart"/>
      <w:r w:rsidR="00C608FF">
        <w:rPr>
          <w:rFonts w:eastAsia="Bookman Old Style"/>
          <w:w w:val="99"/>
          <w:sz w:val="24"/>
          <w:szCs w:val="24"/>
        </w:rPr>
        <w:t>keasliannya</w:t>
      </w:r>
      <w:proofErr w:type="spellEnd"/>
    </w:p>
    <w:p w:rsidR="00C57653" w:rsidRPr="00C608FF" w:rsidRDefault="00C57653" w:rsidP="002021E8">
      <w:pPr>
        <w:spacing w:before="120" w:after="120" w:line="276" w:lineRule="auto"/>
        <w:ind w:right="82"/>
        <w:jc w:val="both"/>
        <w:rPr>
          <w:sz w:val="24"/>
          <w:szCs w:val="24"/>
        </w:rPr>
      </w:pPr>
    </w:p>
    <w:p w:rsidR="00C57653" w:rsidRPr="00F57AFE" w:rsidRDefault="0001537B" w:rsidP="002021E8">
      <w:pPr>
        <w:spacing w:before="120" w:after="120" w:line="276" w:lineRule="auto"/>
        <w:ind w:left="100" w:right="72"/>
        <w:jc w:val="both"/>
        <w:rPr>
          <w:rFonts w:eastAsia="Bookman Old Style"/>
          <w:b/>
          <w:sz w:val="24"/>
          <w:szCs w:val="24"/>
        </w:rPr>
      </w:pPr>
      <w:proofErr w:type="spellStart"/>
      <w:proofErr w:type="gramStart"/>
      <w:r w:rsidRPr="00C608FF">
        <w:rPr>
          <w:rFonts w:eastAsia="Bookman Old Style"/>
          <w:spacing w:val="-1"/>
          <w:sz w:val="24"/>
          <w:szCs w:val="24"/>
        </w:rPr>
        <w:t>D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z w:val="24"/>
          <w:szCs w:val="24"/>
        </w:rPr>
        <w:t>k</w:t>
      </w:r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z w:val="24"/>
          <w:szCs w:val="24"/>
        </w:rPr>
        <w:t>an</w:t>
      </w:r>
      <w:proofErr w:type="spellEnd"/>
      <w:r w:rsidRPr="00C608FF">
        <w:rPr>
          <w:rFonts w:eastAsia="Bookman Old Style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2"/>
          <w:sz w:val="24"/>
          <w:szCs w:val="24"/>
        </w:rPr>
        <w:t>S</w:t>
      </w:r>
      <w:r w:rsidRPr="00C608FF">
        <w:rPr>
          <w:rFonts w:eastAsia="Bookman Old Style"/>
          <w:spacing w:val="-1"/>
          <w:sz w:val="24"/>
          <w:szCs w:val="24"/>
        </w:rPr>
        <w:t>u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at</w:t>
      </w:r>
      <w:proofErr w:type="spellEnd"/>
      <w:r w:rsidRPr="00C608FF">
        <w:rPr>
          <w:rFonts w:eastAsia="Bookman Old Style"/>
          <w:spacing w:val="6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2"/>
          <w:sz w:val="24"/>
          <w:szCs w:val="24"/>
        </w:rPr>
        <w:t>Pe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-2"/>
          <w:sz w:val="24"/>
          <w:szCs w:val="24"/>
        </w:rPr>
        <w:t>y</w:t>
      </w:r>
      <w:r w:rsidRPr="00C608FF">
        <w:rPr>
          <w:rFonts w:eastAsia="Bookman Old Style"/>
          <w:sz w:val="24"/>
          <w:szCs w:val="24"/>
        </w:rPr>
        <w:t>ata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n</w:t>
      </w:r>
      <w:proofErr w:type="spellEnd"/>
      <w:r w:rsidRPr="00C608FF">
        <w:rPr>
          <w:rFonts w:eastAsia="Bookman Old Style"/>
          <w:spacing w:val="2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2"/>
          <w:sz w:val="24"/>
          <w:szCs w:val="24"/>
        </w:rPr>
        <w:t>T</w:t>
      </w:r>
      <w:r w:rsidRPr="00C608FF">
        <w:rPr>
          <w:rFonts w:eastAsia="Bookman Old Style"/>
          <w:sz w:val="24"/>
          <w:szCs w:val="24"/>
        </w:rPr>
        <w:t>a</w:t>
      </w:r>
      <w:r w:rsidRPr="00C608FF">
        <w:rPr>
          <w:rFonts w:eastAsia="Bookman Old Style"/>
          <w:spacing w:val="2"/>
          <w:sz w:val="24"/>
          <w:szCs w:val="24"/>
        </w:rPr>
        <w:t>n</w:t>
      </w:r>
      <w:r w:rsidRPr="00C608FF">
        <w:rPr>
          <w:rFonts w:eastAsia="Bookman Old Style"/>
          <w:sz w:val="24"/>
          <w:szCs w:val="24"/>
        </w:rPr>
        <w:t>gg</w:t>
      </w:r>
      <w:r w:rsidRPr="00C608FF">
        <w:rPr>
          <w:rFonts w:eastAsia="Bookman Old Style"/>
          <w:spacing w:val="1"/>
          <w:sz w:val="24"/>
          <w:szCs w:val="24"/>
        </w:rPr>
        <w:t>u</w:t>
      </w:r>
      <w:r w:rsidRPr="00C608FF">
        <w:rPr>
          <w:rFonts w:eastAsia="Bookman Old Style"/>
          <w:sz w:val="24"/>
          <w:szCs w:val="24"/>
        </w:rPr>
        <w:t>ng</w:t>
      </w:r>
      <w:proofErr w:type="spellEnd"/>
      <w:r w:rsidRPr="00C608FF">
        <w:rPr>
          <w:rFonts w:eastAsia="Bookman Old Style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J</w:t>
      </w:r>
      <w:r w:rsidRPr="00C608FF">
        <w:rPr>
          <w:rFonts w:eastAsia="Bookman Old Style"/>
          <w:spacing w:val="3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wab</w:t>
      </w:r>
      <w:proofErr w:type="spellEnd"/>
      <w:r w:rsidRPr="00C608FF">
        <w:rPr>
          <w:rFonts w:eastAsia="Bookman Old Style"/>
          <w:spacing w:val="7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pacing w:val="-1"/>
          <w:sz w:val="24"/>
          <w:szCs w:val="24"/>
        </w:rPr>
        <w:t>u</w:t>
      </w:r>
      <w:r w:rsidRPr="00C608FF">
        <w:rPr>
          <w:rFonts w:eastAsia="Bookman Old Style"/>
          <w:sz w:val="24"/>
          <w:szCs w:val="24"/>
        </w:rPr>
        <w:t>t</w:t>
      </w:r>
      <w:r w:rsidRPr="00C608FF">
        <w:rPr>
          <w:rFonts w:eastAsia="Bookman Old Style"/>
          <w:spacing w:val="-1"/>
          <w:sz w:val="24"/>
          <w:szCs w:val="24"/>
        </w:rPr>
        <w:t>l</w:t>
      </w:r>
      <w:r w:rsidRPr="00C608FF">
        <w:rPr>
          <w:rFonts w:eastAsia="Bookman Old Style"/>
          <w:sz w:val="24"/>
          <w:szCs w:val="24"/>
        </w:rPr>
        <w:t>ak</w:t>
      </w:r>
      <w:proofErr w:type="spellEnd"/>
      <w:r w:rsidRPr="00C608FF">
        <w:rPr>
          <w:rFonts w:eastAsia="Bookman Old Style"/>
          <w:spacing w:val="8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z w:val="24"/>
          <w:szCs w:val="24"/>
        </w:rPr>
        <w:t>ni</w:t>
      </w:r>
      <w:proofErr w:type="spellEnd"/>
      <w:r w:rsidRPr="00C608FF">
        <w:rPr>
          <w:rFonts w:eastAsia="Bookman Old Style"/>
          <w:spacing w:val="10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2"/>
          <w:sz w:val="24"/>
          <w:szCs w:val="24"/>
        </w:rPr>
        <w:t>d</w:t>
      </w:r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z w:val="24"/>
          <w:szCs w:val="24"/>
        </w:rPr>
        <w:t>b</w:t>
      </w:r>
      <w:r w:rsidRPr="00C608FF">
        <w:rPr>
          <w:rFonts w:eastAsia="Bookman Old Style"/>
          <w:spacing w:val="-1"/>
          <w:sz w:val="24"/>
          <w:szCs w:val="24"/>
        </w:rPr>
        <w:t>u</w:t>
      </w:r>
      <w:r w:rsidRPr="00C608FF">
        <w:rPr>
          <w:rFonts w:eastAsia="Bookman Old Style"/>
          <w:sz w:val="24"/>
          <w:szCs w:val="24"/>
        </w:rPr>
        <w:t>at</w:t>
      </w:r>
      <w:proofErr w:type="spellEnd"/>
      <w:r w:rsidRPr="00C608FF">
        <w:rPr>
          <w:rFonts w:eastAsia="Bookman Old Style"/>
          <w:spacing w:val="7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d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-2"/>
          <w:sz w:val="24"/>
          <w:szCs w:val="24"/>
        </w:rPr>
        <w:t>g</w:t>
      </w:r>
      <w:r w:rsidRPr="00C608FF">
        <w:rPr>
          <w:rFonts w:eastAsia="Bookman Old Style"/>
          <w:sz w:val="24"/>
          <w:szCs w:val="24"/>
        </w:rPr>
        <w:t>an</w:t>
      </w:r>
      <w:proofErr w:type="spellEnd"/>
      <w:r w:rsidRPr="00C608FF">
        <w:rPr>
          <w:rFonts w:eastAsia="Bookman Old Style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s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-2"/>
          <w:sz w:val="24"/>
          <w:szCs w:val="24"/>
        </w:rPr>
        <w:t>b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-2"/>
          <w:sz w:val="24"/>
          <w:szCs w:val="24"/>
        </w:rPr>
        <w:t>a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-2"/>
          <w:sz w:val="24"/>
          <w:szCs w:val="24"/>
        </w:rPr>
        <w:t>y</w:t>
      </w:r>
      <w:r w:rsidRPr="00C608FF">
        <w:rPr>
          <w:rFonts w:eastAsia="Bookman Old Style"/>
          <w:sz w:val="24"/>
          <w:szCs w:val="24"/>
        </w:rPr>
        <w:t>a</w:t>
      </w:r>
      <w:proofErr w:type="spellEnd"/>
      <w:r w:rsidRPr="00C608FF">
        <w:rPr>
          <w:rFonts w:eastAsia="Bookman Old Style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d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n</w:t>
      </w:r>
      <w:proofErr w:type="spellEnd"/>
      <w:r w:rsidRPr="00C608FF">
        <w:rPr>
          <w:rFonts w:eastAsia="Bookman Old Style"/>
          <w:spacing w:val="8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p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-2"/>
          <w:sz w:val="24"/>
          <w:szCs w:val="24"/>
        </w:rPr>
        <w:t>u</w:t>
      </w:r>
      <w:r w:rsidRPr="00C608FF">
        <w:rPr>
          <w:rFonts w:eastAsia="Bookman Old Style"/>
          <w:sz w:val="24"/>
          <w:szCs w:val="24"/>
        </w:rPr>
        <w:t>h</w:t>
      </w:r>
      <w:proofErr w:type="spellEnd"/>
      <w:r w:rsidRPr="00C608FF">
        <w:rPr>
          <w:rFonts w:eastAsia="Bookman Old Style"/>
          <w:spacing w:val="5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tang</w:t>
      </w:r>
      <w:r w:rsidRPr="00C608FF">
        <w:rPr>
          <w:rFonts w:eastAsia="Bookman Old Style"/>
          <w:spacing w:val="1"/>
          <w:sz w:val="24"/>
          <w:szCs w:val="24"/>
        </w:rPr>
        <w:t>gu</w:t>
      </w:r>
      <w:r w:rsidRPr="00C608FF">
        <w:rPr>
          <w:rFonts w:eastAsia="Bookman Old Style"/>
          <w:sz w:val="24"/>
          <w:szCs w:val="24"/>
        </w:rPr>
        <w:t>ng</w:t>
      </w:r>
      <w:proofErr w:type="spellEnd"/>
      <w:r w:rsidRPr="00C608FF">
        <w:rPr>
          <w:rFonts w:eastAsia="Bookman Old Style"/>
          <w:spacing w:val="3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1"/>
          <w:sz w:val="24"/>
          <w:szCs w:val="24"/>
        </w:rPr>
        <w:t>j</w:t>
      </w:r>
      <w:r w:rsidRPr="00C608FF">
        <w:rPr>
          <w:rFonts w:eastAsia="Bookman Old Style"/>
          <w:sz w:val="24"/>
          <w:szCs w:val="24"/>
        </w:rPr>
        <w:t>awab</w:t>
      </w:r>
      <w:proofErr w:type="spellEnd"/>
      <w:r w:rsidRPr="00C608FF">
        <w:rPr>
          <w:rFonts w:eastAsia="Bookman Old Style"/>
          <w:sz w:val="24"/>
          <w:szCs w:val="24"/>
        </w:rPr>
        <w:t>.</w:t>
      </w:r>
      <w:proofErr w:type="gramEnd"/>
      <w:r w:rsidRPr="00C608FF">
        <w:rPr>
          <w:rFonts w:eastAsia="Bookman Old Style"/>
          <w:spacing w:val="6"/>
          <w:sz w:val="24"/>
          <w:szCs w:val="24"/>
        </w:rPr>
        <w:t xml:space="preserve"> </w:t>
      </w:r>
      <w:proofErr w:type="spellStart"/>
      <w:proofErr w:type="gramStart"/>
      <w:r w:rsidRPr="00C608FF">
        <w:rPr>
          <w:rFonts w:eastAsia="Bookman Old Style"/>
          <w:spacing w:val="-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p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b</w:t>
      </w:r>
      <w:r w:rsidRPr="00C608FF">
        <w:rPr>
          <w:rFonts w:eastAsia="Bookman Old Style"/>
          <w:spacing w:val="1"/>
          <w:sz w:val="24"/>
          <w:szCs w:val="24"/>
        </w:rPr>
        <w:t>i</w:t>
      </w:r>
      <w:r w:rsidRPr="00C608FF">
        <w:rPr>
          <w:rFonts w:eastAsia="Bookman Old Style"/>
          <w:spacing w:val="-1"/>
          <w:sz w:val="24"/>
          <w:szCs w:val="24"/>
        </w:rPr>
        <w:t>l</w:t>
      </w:r>
      <w:r w:rsidRPr="00C608FF">
        <w:rPr>
          <w:rFonts w:eastAsia="Bookman Old Style"/>
          <w:sz w:val="24"/>
          <w:szCs w:val="24"/>
        </w:rPr>
        <w:t>a</w:t>
      </w:r>
      <w:proofErr w:type="spellEnd"/>
      <w:r w:rsidRPr="00C608FF">
        <w:rPr>
          <w:rFonts w:eastAsia="Bookman Old Style"/>
          <w:spacing w:val="4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di</w:t>
      </w:r>
      <w:r w:rsidRPr="00C608FF">
        <w:rPr>
          <w:rFonts w:eastAsia="Bookman Old Style"/>
          <w:spacing w:val="14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2"/>
          <w:sz w:val="24"/>
          <w:szCs w:val="24"/>
        </w:rPr>
        <w:t>k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pacing w:val="-1"/>
          <w:sz w:val="24"/>
          <w:szCs w:val="24"/>
        </w:rPr>
        <w:t>u</w:t>
      </w:r>
      <w:r w:rsidRPr="00C608FF">
        <w:rPr>
          <w:rFonts w:eastAsia="Bookman Old Style"/>
          <w:sz w:val="24"/>
          <w:szCs w:val="24"/>
        </w:rPr>
        <w:t>d</w:t>
      </w:r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z w:val="24"/>
          <w:szCs w:val="24"/>
        </w:rPr>
        <w:t>an</w:t>
      </w:r>
      <w:proofErr w:type="spellEnd"/>
      <w:r w:rsidRPr="00C608FF">
        <w:rPr>
          <w:rFonts w:eastAsia="Bookman Old Style"/>
          <w:spacing w:val="1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ha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i</w:t>
      </w:r>
      <w:proofErr w:type="spellEnd"/>
      <w:r w:rsidRPr="00C608FF">
        <w:rPr>
          <w:rFonts w:eastAsia="Bookman Old Style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3"/>
          <w:sz w:val="24"/>
          <w:szCs w:val="24"/>
        </w:rPr>
        <w:t>t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-2"/>
          <w:sz w:val="24"/>
          <w:szCs w:val="24"/>
        </w:rPr>
        <w:t>y</w:t>
      </w:r>
      <w:r w:rsidRPr="00C608FF">
        <w:rPr>
          <w:rFonts w:eastAsia="Bookman Old Style"/>
          <w:sz w:val="24"/>
          <w:szCs w:val="24"/>
        </w:rPr>
        <w:t>ata</w:t>
      </w:r>
      <w:proofErr w:type="spellEnd"/>
      <w:r w:rsidRPr="00C608FF">
        <w:rPr>
          <w:rFonts w:eastAsia="Bookman Old Style"/>
          <w:spacing w:val="7"/>
          <w:sz w:val="24"/>
          <w:szCs w:val="24"/>
        </w:rPr>
        <w:t xml:space="preserve"> </w:t>
      </w:r>
      <w:r w:rsidRPr="00C608FF">
        <w:rPr>
          <w:rFonts w:eastAsia="Bookman Old Style"/>
          <w:sz w:val="24"/>
          <w:szCs w:val="24"/>
        </w:rPr>
        <w:t>d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ta</w:t>
      </w:r>
      <w:r w:rsidRPr="00C608FF">
        <w:rPr>
          <w:rFonts w:eastAsia="Bookman Old Style"/>
          <w:spacing w:val="12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d</w:t>
      </w:r>
      <w:r w:rsidRPr="00C608FF">
        <w:rPr>
          <w:rFonts w:eastAsia="Bookman Old Style"/>
          <w:spacing w:val="1"/>
          <w:sz w:val="24"/>
          <w:szCs w:val="24"/>
        </w:rPr>
        <w:t>o</w:t>
      </w:r>
      <w:r w:rsidRPr="00C608FF">
        <w:rPr>
          <w:rFonts w:eastAsia="Bookman Old Style"/>
          <w:spacing w:val="2"/>
          <w:sz w:val="24"/>
          <w:szCs w:val="24"/>
        </w:rPr>
        <w:t>k</w:t>
      </w:r>
      <w:r w:rsidRPr="00C608FF">
        <w:rPr>
          <w:rFonts w:eastAsia="Bookman Old Style"/>
          <w:spacing w:val="-1"/>
          <w:sz w:val="24"/>
          <w:szCs w:val="24"/>
        </w:rPr>
        <w:t>u</w:t>
      </w:r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</w:t>
      </w:r>
      <w:proofErr w:type="spellEnd"/>
      <w:r w:rsidRPr="00C608FF">
        <w:rPr>
          <w:rFonts w:eastAsia="Bookman Old Style"/>
          <w:spacing w:val="8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2"/>
          <w:sz w:val="24"/>
          <w:szCs w:val="24"/>
        </w:rPr>
        <w:t>p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nda</w:t>
      </w:r>
      <w:r w:rsidRPr="00C608FF">
        <w:rPr>
          <w:rFonts w:eastAsia="Bookman Old Style"/>
          <w:spacing w:val="1"/>
          <w:sz w:val="24"/>
          <w:szCs w:val="24"/>
        </w:rPr>
        <w:t>f</w:t>
      </w:r>
      <w:r w:rsidRPr="00C608FF">
        <w:rPr>
          <w:rFonts w:eastAsia="Bookman Old Style"/>
          <w:sz w:val="24"/>
          <w:szCs w:val="24"/>
        </w:rPr>
        <w:t>ta</w:t>
      </w:r>
      <w:r w:rsidRPr="00C608FF">
        <w:rPr>
          <w:rFonts w:eastAsia="Bookman Old Style"/>
          <w:spacing w:val="2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an</w:t>
      </w:r>
      <w:proofErr w:type="spellEnd"/>
      <w:r w:rsidRPr="00C608FF">
        <w:rPr>
          <w:rFonts w:eastAsia="Bookman Old Style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pacing w:val="2"/>
          <w:sz w:val="24"/>
          <w:szCs w:val="24"/>
        </w:rPr>
        <w:t>n</w:t>
      </w:r>
      <w:r w:rsidRPr="00C608FF">
        <w:rPr>
          <w:rFonts w:eastAsia="Bookman Old Style"/>
          <w:sz w:val="24"/>
          <w:szCs w:val="24"/>
        </w:rPr>
        <w:t>i</w:t>
      </w:r>
      <w:proofErr w:type="spellEnd"/>
      <w:r w:rsidRPr="00C608FF">
        <w:rPr>
          <w:rFonts w:eastAsia="Bookman Old Style"/>
          <w:spacing w:val="13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2"/>
          <w:sz w:val="24"/>
          <w:szCs w:val="24"/>
        </w:rPr>
        <w:t>t</w:t>
      </w:r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z w:val="24"/>
          <w:szCs w:val="24"/>
        </w:rPr>
        <w:t>d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k</w:t>
      </w:r>
      <w:proofErr w:type="spellEnd"/>
      <w:r w:rsidRPr="00C608FF">
        <w:rPr>
          <w:rFonts w:eastAsia="Bookman Old Style"/>
          <w:spacing w:val="11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b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na</w:t>
      </w:r>
      <w:r w:rsidRPr="00C608FF">
        <w:rPr>
          <w:rFonts w:eastAsia="Bookman Old Style"/>
          <w:spacing w:val="1"/>
          <w:sz w:val="24"/>
          <w:szCs w:val="24"/>
        </w:rPr>
        <w:t>r</w:t>
      </w:r>
      <w:proofErr w:type="spellEnd"/>
      <w:r w:rsidRPr="00C608FF">
        <w:rPr>
          <w:rFonts w:eastAsia="Bookman Old Style"/>
          <w:sz w:val="24"/>
          <w:szCs w:val="24"/>
        </w:rPr>
        <w:t>,</w:t>
      </w:r>
      <w:r w:rsidRPr="00C608FF">
        <w:rPr>
          <w:rFonts w:eastAsia="Bookman Old Style"/>
          <w:spacing w:val="9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z w:val="24"/>
          <w:szCs w:val="24"/>
        </w:rPr>
        <w:t>aka</w:t>
      </w:r>
      <w:proofErr w:type="spellEnd"/>
      <w:r w:rsidRPr="00C608FF">
        <w:rPr>
          <w:rFonts w:eastAsia="Bookman Old Style"/>
          <w:spacing w:val="13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saya</w:t>
      </w:r>
      <w:proofErr w:type="spellEnd"/>
      <w:r w:rsidRPr="00C608FF">
        <w:rPr>
          <w:rFonts w:eastAsia="Bookman Old Style"/>
          <w:spacing w:val="12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2"/>
          <w:sz w:val="24"/>
          <w:szCs w:val="24"/>
        </w:rPr>
        <w:t>s</w:t>
      </w:r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z w:val="24"/>
          <w:szCs w:val="24"/>
        </w:rPr>
        <w:t>ap</w:t>
      </w:r>
      <w:proofErr w:type="spellEnd"/>
      <w:r w:rsidRPr="00C608FF">
        <w:rPr>
          <w:rFonts w:eastAsia="Bookman Old Style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-1"/>
          <w:sz w:val="24"/>
          <w:szCs w:val="24"/>
        </w:rPr>
        <w:t>m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-3"/>
          <w:sz w:val="24"/>
          <w:szCs w:val="24"/>
        </w:rPr>
        <w:t>n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pacing w:val="1"/>
          <w:sz w:val="24"/>
          <w:szCs w:val="24"/>
        </w:rPr>
        <w:t>m</w:t>
      </w:r>
      <w:r w:rsidRPr="00C608FF">
        <w:rPr>
          <w:rFonts w:eastAsia="Bookman Old Style"/>
          <w:sz w:val="24"/>
          <w:szCs w:val="24"/>
        </w:rPr>
        <w:t>a</w:t>
      </w:r>
      <w:proofErr w:type="spellEnd"/>
      <w:r w:rsidRPr="00C608FF">
        <w:rPr>
          <w:rFonts w:eastAsia="Bookman Old Style"/>
          <w:spacing w:val="5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sanksi</w:t>
      </w:r>
      <w:proofErr w:type="spellEnd"/>
      <w:r w:rsidRPr="00C608FF">
        <w:rPr>
          <w:rFonts w:eastAsia="Bookman Old Style"/>
          <w:spacing w:val="8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d</w:t>
      </w:r>
      <w:r w:rsidRPr="00C608FF">
        <w:rPr>
          <w:rFonts w:eastAsia="Bookman Old Style"/>
          <w:spacing w:val="-1"/>
          <w:sz w:val="24"/>
          <w:szCs w:val="24"/>
        </w:rPr>
        <w:t>i</w:t>
      </w:r>
      <w:r w:rsidRPr="00C608FF">
        <w:rPr>
          <w:rFonts w:eastAsia="Bookman Old Style"/>
          <w:sz w:val="24"/>
          <w:szCs w:val="24"/>
        </w:rPr>
        <w:t>k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pacing w:val="-1"/>
          <w:sz w:val="24"/>
          <w:szCs w:val="24"/>
        </w:rPr>
        <w:t>lu</w:t>
      </w:r>
      <w:r w:rsidRPr="00C608FF">
        <w:rPr>
          <w:rFonts w:eastAsia="Bookman Old Style"/>
          <w:sz w:val="24"/>
          <w:szCs w:val="24"/>
        </w:rPr>
        <w:t>a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k</w:t>
      </w:r>
      <w:r w:rsidRPr="00C608FF">
        <w:rPr>
          <w:rFonts w:eastAsia="Bookman Old Style"/>
          <w:spacing w:val="1"/>
          <w:sz w:val="24"/>
          <w:szCs w:val="24"/>
        </w:rPr>
        <w:t>a</w:t>
      </w:r>
      <w:r w:rsidRPr="00C608FF">
        <w:rPr>
          <w:rFonts w:eastAsia="Bookman Old Style"/>
          <w:sz w:val="24"/>
          <w:szCs w:val="24"/>
        </w:rPr>
        <w:t>n</w:t>
      </w:r>
      <w:proofErr w:type="spellEnd"/>
      <w:r w:rsidRPr="00C608FF">
        <w:rPr>
          <w:rFonts w:eastAsia="Bookman Old Style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2"/>
          <w:sz w:val="24"/>
          <w:szCs w:val="24"/>
        </w:rPr>
        <w:t>d</w:t>
      </w:r>
      <w:r w:rsidRPr="00C608FF">
        <w:rPr>
          <w:rFonts w:eastAsia="Bookman Old Style"/>
          <w:sz w:val="24"/>
          <w:szCs w:val="24"/>
        </w:rPr>
        <w:t>a</w:t>
      </w:r>
      <w:r w:rsidRPr="00C608FF">
        <w:rPr>
          <w:rFonts w:eastAsia="Bookman Old Style"/>
          <w:spacing w:val="1"/>
          <w:sz w:val="24"/>
          <w:szCs w:val="24"/>
        </w:rPr>
        <w:t>r</w:t>
      </w:r>
      <w:r w:rsidRPr="00C608FF">
        <w:rPr>
          <w:rFonts w:eastAsia="Bookman Old Style"/>
          <w:sz w:val="24"/>
          <w:szCs w:val="24"/>
        </w:rPr>
        <w:t>i</w:t>
      </w:r>
      <w:proofErr w:type="spellEnd"/>
      <w:r w:rsidRPr="00C608FF">
        <w:rPr>
          <w:rFonts w:eastAsia="Bookman Old Style"/>
          <w:spacing w:val="10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z w:val="24"/>
          <w:szCs w:val="24"/>
        </w:rPr>
        <w:t>s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k</w:t>
      </w:r>
      <w:r w:rsidRPr="00C608FF">
        <w:rPr>
          <w:rFonts w:eastAsia="Bookman Old Style"/>
          <w:spacing w:val="-1"/>
          <w:sz w:val="24"/>
          <w:szCs w:val="24"/>
        </w:rPr>
        <w:t>ol</w:t>
      </w:r>
      <w:r w:rsidRPr="00C608FF">
        <w:rPr>
          <w:rFonts w:eastAsia="Bookman Old Style"/>
          <w:sz w:val="24"/>
          <w:szCs w:val="24"/>
        </w:rPr>
        <w:t>ah</w:t>
      </w:r>
      <w:proofErr w:type="spellEnd"/>
      <w:r w:rsidRPr="00C608FF">
        <w:rPr>
          <w:rFonts w:eastAsia="Bookman Old Style"/>
          <w:sz w:val="24"/>
          <w:szCs w:val="24"/>
        </w:rPr>
        <w:t>,</w:t>
      </w:r>
      <w:r w:rsidRPr="00C608FF">
        <w:rPr>
          <w:rFonts w:eastAsia="Bookman Old Style"/>
          <w:spacing w:val="6"/>
          <w:sz w:val="24"/>
          <w:szCs w:val="24"/>
        </w:rPr>
        <w:t xml:space="preserve"> </w:t>
      </w:r>
      <w:proofErr w:type="spellStart"/>
      <w:r w:rsidRPr="00F57AFE">
        <w:rPr>
          <w:rFonts w:eastAsia="Bookman Old Style"/>
          <w:b/>
          <w:sz w:val="24"/>
          <w:szCs w:val="24"/>
        </w:rPr>
        <w:t>mes</w:t>
      </w:r>
      <w:r w:rsidRPr="00F57AFE">
        <w:rPr>
          <w:rFonts w:eastAsia="Bookman Old Style"/>
          <w:b/>
          <w:spacing w:val="-1"/>
          <w:sz w:val="24"/>
          <w:szCs w:val="24"/>
        </w:rPr>
        <w:t>k</w:t>
      </w:r>
      <w:r w:rsidRPr="00F57AFE">
        <w:rPr>
          <w:rFonts w:eastAsia="Bookman Old Style"/>
          <w:b/>
          <w:sz w:val="24"/>
          <w:szCs w:val="24"/>
        </w:rPr>
        <w:t>i</w:t>
      </w:r>
      <w:r w:rsidRPr="00F57AFE">
        <w:rPr>
          <w:rFonts w:eastAsia="Bookman Old Style"/>
          <w:b/>
          <w:spacing w:val="2"/>
          <w:sz w:val="24"/>
          <w:szCs w:val="24"/>
        </w:rPr>
        <w:t>p</w:t>
      </w:r>
      <w:r w:rsidRPr="00F57AFE">
        <w:rPr>
          <w:rFonts w:eastAsia="Bookman Old Style"/>
          <w:b/>
          <w:sz w:val="24"/>
          <w:szCs w:val="24"/>
        </w:rPr>
        <w:t>un</w:t>
      </w:r>
      <w:proofErr w:type="spellEnd"/>
      <w:r w:rsidRPr="00F57AFE">
        <w:rPr>
          <w:rFonts w:eastAsia="Bookman Old Style"/>
          <w:b/>
          <w:spacing w:val="4"/>
          <w:sz w:val="24"/>
          <w:szCs w:val="24"/>
        </w:rPr>
        <w:t xml:space="preserve"> </w:t>
      </w:r>
      <w:proofErr w:type="spellStart"/>
      <w:r w:rsidRPr="00F57AFE">
        <w:rPr>
          <w:rFonts w:eastAsia="Bookman Old Style"/>
          <w:b/>
          <w:sz w:val="24"/>
          <w:szCs w:val="24"/>
        </w:rPr>
        <w:t>da</w:t>
      </w:r>
      <w:r w:rsidRPr="00F57AFE">
        <w:rPr>
          <w:rFonts w:eastAsia="Bookman Old Style"/>
          <w:b/>
          <w:spacing w:val="1"/>
          <w:sz w:val="24"/>
          <w:szCs w:val="24"/>
        </w:rPr>
        <w:t>l</w:t>
      </w:r>
      <w:r w:rsidRPr="00F57AFE">
        <w:rPr>
          <w:rFonts w:eastAsia="Bookman Old Style"/>
          <w:b/>
          <w:sz w:val="24"/>
          <w:szCs w:val="24"/>
        </w:rPr>
        <w:t>am</w:t>
      </w:r>
      <w:proofErr w:type="spellEnd"/>
      <w:r w:rsidRPr="00F57AFE">
        <w:rPr>
          <w:rFonts w:eastAsia="Bookman Old Style"/>
          <w:b/>
          <w:sz w:val="24"/>
          <w:szCs w:val="24"/>
        </w:rPr>
        <w:t xml:space="preserve"> </w:t>
      </w:r>
      <w:proofErr w:type="spellStart"/>
      <w:r w:rsidRPr="00F57AFE">
        <w:rPr>
          <w:rFonts w:eastAsia="Bookman Old Style"/>
          <w:b/>
          <w:sz w:val="24"/>
          <w:szCs w:val="24"/>
        </w:rPr>
        <w:t>peng</w:t>
      </w:r>
      <w:r w:rsidRPr="00F57AFE">
        <w:rPr>
          <w:rFonts w:eastAsia="Bookman Old Style"/>
          <w:b/>
          <w:spacing w:val="2"/>
          <w:sz w:val="24"/>
          <w:szCs w:val="24"/>
        </w:rPr>
        <w:t>u</w:t>
      </w:r>
      <w:r w:rsidRPr="00F57AFE">
        <w:rPr>
          <w:rFonts w:eastAsia="Bookman Old Style"/>
          <w:b/>
          <w:sz w:val="24"/>
          <w:szCs w:val="24"/>
        </w:rPr>
        <w:t>mum</w:t>
      </w:r>
      <w:r w:rsidRPr="00F57AFE">
        <w:rPr>
          <w:rFonts w:eastAsia="Bookman Old Style"/>
          <w:b/>
          <w:spacing w:val="2"/>
          <w:sz w:val="24"/>
          <w:szCs w:val="24"/>
        </w:rPr>
        <w:t>a</w:t>
      </w:r>
      <w:r w:rsidRPr="00F57AFE">
        <w:rPr>
          <w:rFonts w:eastAsia="Bookman Old Style"/>
          <w:b/>
          <w:sz w:val="24"/>
          <w:szCs w:val="24"/>
        </w:rPr>
        <w:t>n</w:t>
      </w:r>
      <w:proofErr w:type="spellEnd"/>
      <w:r w:rsidRPr="00F57AFE">
        <w:rPr>
          <w:rFonts w:eastAsia="Bookman Old Style"/>
          <w:b/>
          <w:spacing w:val="-13"/>
          <w:sz w:val="24"/>
          <w:szCs w:val="24"/>
        </w:rPr>
        <w:t xml:space="preserve"> </w:t>
      </w:r>
      <w:proofErr w:type="spellStart"/>
      <w:r w:rsidRPr="00F57AFE">
        <w:rPr>
          <w:rFonts w:eastAsia="Bookman Old Style"/>
          <w:b/>
          <w:sz w:val="24"/>
          <w:szCs w:val="24"/>
        </w:rPr>
        <w:t>ke</w:t>
      </w:r>
      <w:r w:rsidRPr="00F57AFE">
        <w:rPr>
          <w:rFonts w:eastAsia="Bookman Old Style"/>
          <w:b/>
          <w:spacing w:val="3"/>
          <w:sz w:val="24"/>
          <w:szCs w:val="24"/>
        </w:rPr>
        <w:t>l</w:t>
      </w:r>
      <w:r w:rsidRPr="00F57AFE">
        <w:rPr>
          <w:rFonts w:eastAsia="Bookman Old Style"/>
          <w:b/>
          <w:sz w:val="24"/>
          <w:szCs w:val="24"/>
        </w:rPr>
        <w:t>ulu</w:t>
      </w:r>
      <w:r w:rsidRPr="00F57AFE">
        <w:rPr>
          <w:rFonts w:eastAsia="Bookman Old Style"/>
          <w:b/>
          <w:spacing w:val="-1"/>
          <w:sz w:val="24"/>
          <w:szCs w:val="24"/>
        </w:rPr>
        <w:t>s</w:t>
      </w:r>
      <w:r w:rsidRPr="00F57AFE">
        <w:rPr>
          <w:rFonts w:eastAsia="Bookman Old Style"/>
          <w:b/>
          <w:spacing w:val="3"/>
          <w:sz w:val="24"/>
          <w:szCs w:val="24"/>
        </w:rPr>
        <w:t>a</w:t>
      </w:r>
      <w:r w:rsidRPr="00F57AFE">
        <w:rPr>
          <w:rFonts w:eastAsia="Bookman Old Style"/>
          <w:b/>
          <w:sz w:val="24"/>
          <w:szCs w:val="24"/>
        </w:rPr>
        <w:t>n</w:t>
      </w:r>
      <w:proofErr w:type="spellEnd"/>
      <w:r w:rsidRPr="00F57AFE">
        <w:rPr>
          <w:rFonts w:eastAsia="Bookman Old Style"/>
          <w:b/>
          <w:spacing w:val="-8"/>
          <w:sz w:val="24"/>
          <w:szCs w:val="24"/>
        </w:rPr>
        <w:t xml:space="preserve"> </w:t>
      </w:r>
      <w:proofErr w:type="spellStart"/>
      <w:r w:rsidRPr="00F57AFE">
        <w:rPr>
          <w:rFonts w:eastAsia="Bookman Old Style"/>
          <w:b/>
          <w:sz w:val="24"/>
          <w:szCs w:val="24"/>
        </w:rPr>
        <w:t>saya</w:t>
      </w:r>
      <w:proofErr w:type="spellEnd"/>
      <w:r w:rsidRPr="00F57AFE">
        <w:rPr>
          <w:rFonts w:eastAsia="Bookman Old Style"/>
          <w:b/>
          <w:spacing w:val="1"/>
          <w:sz w:val="24"/>
          <w:szCs w:val="24"/>
        </w:rPr>
        <w:t xml:space="preserve"> </w:t>
      </w:r>
      <w:proofErr w:type="spellStart"/>
      <w:r w:rsidRPr="00F57AFE">
        <w:rPr>
          <w:rFonts w:eastAsia="Bookman Old Style"/>
          <w:b/>
          <w:sz w:val="24"/>
          <w:szCs w:val="24"/>
        </w:rPr>
        <w:t>d</w:t>
      </w:r>
      <w:r w:rsidRPr="00F57AFE">
        <w:rPr>
          <w:rFonts w:eastAsia="Bookman Old Style"/>
          <w:b/>
          <w:spacing w:val="2"/>
          <w:sz w:val="24"/>
          <w:szCs w:val="24"/>
        </w:rPr>
        <w:t>i</w:t>
      </w:r>
      <w:r w:rsidRPr="00F57AFE">
        <w:rPr>
          <w:rFonts w:eastAsia="Bookman Old Style"/>
          <w:b/>
          <w:spacing w:val="-1"/>
          <w:sz w:val="24"/>
          <w:szCs w:val="24"/>
        </w:rPr>
        <w:t>n</w:t>
      </w:r>
      <w:r w:rsidRPr="00F57AFE">
        <w:rPr>
          <w:rFonts w:eastAsia="Bookman Old Style"/>
          <w:b/>
          <w:sz w:val="24"/>
          <w:szCs w:val="24"/>
        </w:rPr>
        <w:t>y</w:t>
      </w:r>
      <w:r w:rsidRPr="00F57AFE">
        <w:rPr>
          <w:rFonts w:eastAsia="Bookman Old Style"/>
          <w:b/>
          <w:spacing w:val="3"/>
          <w:sz w:val="24"/>
          <w:szCs w:val="24"/>
        </w:rPr>
        <w:t>a</w:t>
      </w:r>
      <w:r w:rsidRPr="00F57AFE">
        <w:rPr>
          <w:rFonts w:eastAsia="Bookman Old Style"/>
          <w:b/>
          <w:sz w:val="24"/>
          <w:szCs w:val="24"/>
        </w:rPr>
        <w:t>t</w:t>
      </w:r>
      <w:r w:rsidRPr="00F57AFE">
        <w:rPr>
          <w:rFonts w:eastAsia="Bookman Old Style"/>
          <w:b/>
          <w:spacing w:val="1"/>
          <w:sz w:val="24"/>
          <w:szCs w:val="24"/>
        </w:rPr>
        <w:t>a</w:t>
      </w:r>
      <w:r w:rsidRPr="00F57AFE">
        <w:rPr>
          <w:rFonts w:eastAsia="Bookman Old Style"/>
          <w:b/>
          <w:sz w:val="24"/>
          <w:szCs w:val="24"/>
        </w:rPr>
        <w:t>kan</w:t>
      </w:r>
      <w:proofErr w:type="spellEnd"/>
      <w:r w:rsidRPr="00F57AFE">
        <w:rPr>
          <w:rFonts w:eastAsia="Bookman Old Style"/>
          <w:b/>
          <w:spacing w:val="-9"/>
          <w:sz w:val="24"/>
          <w:szCs w:val="24"/>
        </w:rPr>
        <w:t xml:space="preserve"> </w:t>
      </w:r>
      <w:proofErr w:type="spellStart"/>
      <w:r w:rsidRPr="00F57AFE">
        <w:rPr>
          <w:rFonts w:eastAsia="Bookman Old Style"/>
          <w:b/>
          <w:sz w:val="24"/>
          <w:szCs w:val="24"/>
        </w:rPr>
        <w:t>dit</w:t>
      </w:r>
      <w:r w:rsidRPr="00F57AFE">
        <w:rPr>
          <w:rFonts w:eastAsia="Bookman Old Style"/>
          <w:b/>
          <w:spacing w:val="1"/>
          <w:sz w:val="24"/>
          <w:szCs w:val="24"/>
        </w:rPr>
        <w:t>e</w:t>
      </w:r>
      <w:r w:rsidRPr="00F57AFE">
        <w:rPr>
          <w:rFonts w:eastAsia="Bookman Old Style"/>
          <w:b/>
          <w:sz w:val="24"/>
          <w:szCs w:val="24"/>
        </w:rPr>
        <w:t>r</w:t>
      </w:r>
      <w:r w:rsidRPr="00F57AFE">
        <w:rPr>
          <w:rFonts w:eastAsia="Bookman Old Style"/>
          <w:b/>
          <w:spacing w:val="1"/>
          <w:sz w:val="24"/>
          <w:szCs w:val="24"/>
        </w:rPr>
        <w:t>i</w:t>
      </w:r>
      <w:r w:rsidRPr="00F57AFE">
        <w:rPr>
          <w:rFonts w:eastAsia="Bookman Old Style"/>
          <w:b/>
          <w:sz w:val="24"/>
          <w:szCs w:val="24"/>
        </w:rPr>
        <w:t>ma</w:t>
      </w:r>
      <w:proofErr w:type="spellEnd"/>
      <w:r w:rsidRPr="00F57AFE">
        <w:rPr>
          <w:rFonts w:eastAsia="Bookman Old Style"/>
          <w:b/>
          <w:spacing w:val="-5"/>
          <w:sz w:val="24"/>
          <w:szCs w:val="24"/>
        </w:rPr>
        <w:t xml:space="preserve"> </w:t>
      </w:r>
      <w:proofErr w:type="spellStart"/>
      <w:r w:rsidRPr="00F57AFE">
        <w:rPr>
          <w:rFonts w:eastAsia="Bookman Old Style"/>
          <w:b/>
          <w:sz w:val="24"/>
          <w:szCs w:val="24"/>
        </w:rPr>
        <w:t>p</w:t>
      </w:r>
      <w:r w:rsidRPr="00F57AFE">
        <w:rPr>
          <w:rFonts w:eastAsia="Bookman Old Style"/>
          <w:b/>
          <w:spacing w:val="3"/>
          <w:sz w:val="24"/>
          <w:szCs w:val="24"/>
        </w:rPr>
        <w:t>a</w:t>
      </w:r>
      <w:r w:rsidRPr="00F57AFE">
        <w:rPr>
          <w:rFonts w:eastAsia="Bookman Old Style"/>
          <w:b/>
          <w:sz w:val="24"/>
          <w:szCs w:val="24"/>
        </w:rPr>
        <w:t>da</w:t>
      </w:r>
      <w:proofErr w:type="spellEnd"/>
      <w:r w:rsidRPr="00F57AFE">
        <w:rPr>
          <w:rFonts w:eastAsia="Bookman Old Style"/>
          <w:b/>
          <w:sz w:val="24"/>
          <w:szCs w:val="24"/>
        </w:rPr>
        <w:t xml:space="preserve"> </w:t>
      </w:r>
      <w:proofErr w:type="spellStart"/>
      <w:r w:rsidRPr="00F57AFE">
        <w:rPr>
          <w:rFonts w:eastAsia="Bookman Old Style"/>
          <w:b/>
          <w:sz w:val="24"/>
          <w:szCs w:val="24"/>
        </w:rPr>
        <w:t>sel</w:t>
      </w:r>
      <w:r w:rsidRPr="00F57AFE">
        <w:rPr>
          <w:rFonts w:eastAsia="Bookman Old Style"/>
          <w:b/>
          <w:spacing w:val="1"/>
          <w:sz w:val="24"/>
          <w:szCs w:val="24"/>
        </w:rPr>
        <w:t>e</w:t>
      </w:r>
      <w:r w:rsidRPr="00F57AFE">
        <w:rPr>
          <w:rFonts w:eastAsia="Bookman Old Style"/>
          <w:b/>
          <w:sz w:val="24"/>
          <w:szCs w:val="24"/>
        </w:rPr>
        <w:t>k</w:t>
      </w:r>
      <w:r w:rsidRPr="00F57AFE">
        <w:rPr>
          <w:rFonts w:eastAsia="Bookman Old Style"/>
          <w:b/>
          <w:spacing w:val="-1"/>
          <w:sz w:val="24"/>
          <w:szCs w:val="24"/>
        </w:rPr>
        <w:t>s</w:t>
      </w:r>
      <w:r w:rsidRPr="00F57AFE">
        <w:rPr>
          <w:rFonts w:eastAsia="Bookman Old Style"/>
          <w:b/>
          <w:sz w:val="24"/>
          <w:szCs w:val="24"/>
        </w:rPr>
        <w:t>i</w:t>
      </w:r>
      <w:proofErr w:type="spellEnd"/>
      <w:r w:rsidRPr="00F57AFE">
        <w:rPr>
          <w:rFonts w:eastAsia="Bookman Old Style"/>
          <w:b/>
          <w:spacing w:val="-4"/>
          <w:sz w:val="24"/>
          <w:szCs w:val="24"/>
        </w:rPr>
        <w:t xml:space="preserve"> </w:t>
      </w:r>
      <w:r w:rsidRPr="00F57AFE">
        <w:rPr>
          <w:rFonts w:eastAsia="Bookman Old Style"/>
          <w:b/>
          <w:spacing w:val="2"/>
          <w:sz w:val="24"/>
          <w:szCs w:val="24"/>
        </w:rPr>
        <w:t>P</w:t>
      </w:r>
      <w:r w:rsidRPr="00F57AFE">
        <w:rPr>
          <w:rFonts w:eastAsia="Bookman Old Style"/>
          <w:b/>
          <w:sz w:val="24"/>
          <w:szCs w:val="24"/>
        </w:rPr>
        <w:t>P</w:t>
      </w:r>
      <w:r w:rsidRPr="00F57AFE">
        <w:rPr>
          <w:rFonts w:eastAsia="Bookman Old Style"/>
          <w:b/>
          <w:spacing w:val="-1"/>
          <w:sz w:val="24"/>
          <w:szCs w:val="24"/>
        </w:rPr>
        <w:t>D</w:t>
      </w:r>
      <w:r w:rsidRPr="00F57AFE">
        <w:rPr>
          <w:rFonts w:eastAsia="Bookman Old Style"/>
          <w:b/>
          <w:sz w:val="24"/>
          <w:szCs w:val="24"/>
        </w:rPr>
        <w:t xml:space="preserve">B </w:t>
      </w:r>
      <w:proofErr w:type="spellStart"/>
      <w:r w:rsidRPr="00F57AFE">
        <w:rPr>
          <w:rFonts w:eastAsia="Bookman Old Style"/>
          <w:b/>
          <w:spacing w:val="1"/>
          <w:sz w:val="24"/>
          <w:szCs w:val="24"/>
        </w:rPr>
        <w:t>T</w:t>
      </w:r>
      <w:r w:rsidRPr="00F57AFE">
        <w:rPr>
          <w:rFonts w:eastAsia="Bookman Old Style"/>
          <w:b/>
          <w:sz w:val="24"/>
          <w:szCs w:val="24"/>
        </w:rPr>
        <w:t>a</w:t>
      </w:r>
      <w:r w:rsidRPr="00F57AFE">
        <w:rPr>
          <w:rFonts w:eastAsia="Bookman Old Style"/>
          <w:b/>
          <w:spacing w:val="-1"/>
          <w:sz w:val="24"/>
          <w:szCs w:val="24"/>
        </w:rPr>
        <w:t>h</w:t>
      </w:r>
      <w:r w:rsidRPr="00F57AFE">
        <w:rPr>
          <w:rFonts w:eastAsia="Bookman Old Style"/>
          <w:b/>
          <w:spacing w:val="2"/>
          <w:sz w:val="24"/>
          <w:szCs w:val="24"/>
        </w:rPr>
        <w:t>u</w:t>
      </w:r>
      <w:r w:rsidRPr="00F57AFE">
        <w:rPr>
          <w:rFonts w:eastAsia="Bookman Old Style"/>
          <w:b/>
          <w:sz w:val="24"/>
          <w:szCs w:val="24"/>
        </w:rPr>
        <w:t>n</w:t>
      </w:r>
      <w:proofErr w:type="spellEnd"/>
      <w:r w:rsidRPr="00F57AFE">
        <w:rPr>
          <w:rFonts w:eastAsia="Bookman Old Style"/>
          <w:b/>
          <w:spacing w:val="-9"/>
          <w:sz w:val="24"/>
          <w:szCs w:val="24"/>
        </w:rPr>
        <w:t xml:space="preserve"> </w:t>
      </w:r>
      <w:proofErr w:type="spellStart"/>
      <w:r w:rsidRPr="00F57AFE">
        <w:rPr>
          <w:rFonts w:eastAsia="Bookman Old Style"/>
          <w:b/>
          <w:sz w:val="24"/>
          <w:szCs w:val="24"/>
        </w:rPr>
        <w:t>Pelaj</w:t>
      </w:r>
      <w:r w:rsidRPr="00F57AFE">
        <w:rPr>
          <w:rFonts w:eastAsia="Bookman Old Style"/>
          <w:b/>
          <w:spacing w:val="1"/>
          <w:sz w:val="24"/>
          <w:szCs w:val="24"/>
        </w:rPr>
        <w:t>a</w:t>
      </w:r>
      <w:r w:rsidRPr="00F57AFE">
        <w:rPr>
          <w:rFonts w:eastAsia="Bookman Old Style"/>
          <w:b/>
          <w:sz w:val="24"/>
          <w:szCs w:val="24"/>
        </w:rPr>
        <w:t>r</w:t>
      </w:r>
      <w:r w:rsidRPr="00F57AFE">
        <w:rPr>
          <w:rFonts w:eastAsia="Bookman Old Style"/>
          <w:b/>
          <w:spacing w:val="1"/>
          <w:sz w:val="24"/>
          <w:szCs w:val="24"/>
        </w:rPr>
        <w:t>a</w:t>
      </w:r>
      <w:r w:rsidRPr="00F57AFE">
        <w:rPr>
          <w:rFonts w:eastAsia="Bookman Old Style"/>
          <w:b/>
          <w:sz w:val="24"/>
          <w:szCs w:val="24"/>
        </w:rPr>
        <w:t>n</w:t>
      </w:r>
      <w:proofErr w:type="spellEnd"/>
      <w:r w:rsidRPr="00F57AFE">
        <w:rPr>
          <w:rFonts w:eastAsia="Bookman Old Style"/>
          <w:b/>
          <w:spacing w:val="-13"/>
          <w:sz w:val="24"/>
          <w:szCs w:val="24"/>
        </w:rPr>
        <w:t xml:space="preserve"> </w:t>
      </w:r>
      <w:r w:rsidRPr="00F57AFE">
        <w:rPr>
          <w:rFonts w:eastAsia="Bookman Old Style"/>
          <w:b/>
          <w:spacing w:val="2"/>
          <w:sz w:val="24"/>
          <w:szCs w:val="24"/>
        </w:rPr>
        <w:t>2</w:t>
      </w:r>
      <w:r w:rsidRPr="00F57AFE">
        <w:rPr>
          <w:rFonts w:eastAsia="Bookman Old Style"/>
          <w:b/>
          <w:sz w:val="24"/>
          <w:szCs w:val="24"/>
        </w:rPr>
        <w:t>0</w:t>
      </w:r>
      <w:r w:rsidR="0059058D" w:rsidRPr="00F57AFE">
        <w:rPr>
          <w:rFonts w:eastAsia="Bookman Old Style"/>
          <w:b/>
          <w:sz w:val="24"/>
          <w:szCs w:val="24"/>
        </w:rPr>
        <w:t>22</w:t>
      </w:r>
      <w:r w:rsidRPr="00F57AFE">
        <w:rPr>
          <w:rFonts w:eastAsia="Bookman Old Style"/>
          <w:b/>
          <w:sz w:val="24"/>
          <w:szCs w:val="24"/>
        </w:rPr>
        <w:t>/</w:t>
      </w:r>
      <w:r w:rsidRPr="00F57AFE">
        <w:rPr>
          <w:rFonts w:eastAsia="Bookman Old Style"/>
          <w:b/>
          <w:spacing w:val="1"/>
          <w:sz w:val="24"/>
          <w:szCs w:val="24"/>
        </w:rPr>
        <w:t>2</w:t>
      </w:r>
      <w:r w:rsidRPr="00F57AFE">
        <w:rPr>
          <w:rFonts w:eastAsia="Bookman Old Style"/>
          <w:b/>
          <w:sz w:val="24"/>
          <w:szCs w:val="24"/>
        </w:rPr>
        <w:t>0</w:t>
      </w:r>
      <w:r w:rsidRPr="00F57AFE">
        <w:rPr>
          <w:rFonts w:eastAsia="Bookman Old Style"/>
          <w:b/>
          <w:spacing w:val="1"/>
          <w:sz w:val="24"/>
          <w:szCs w:val="24"/>
        </w:rPr>
        <w:t>2</w:t>
      </w:r>
      <w:r w:rsidR="0059058D" w:rsidRPr="00F57AFE">
        <w:rPr>
          <w:rFonts w:eastAsia="Bookman Old Style"/>
          <w:b/>
          <w:spacing w:val="2"/>
          <w:sz w:val="24"/>
          <w:szCs w:val="24"/>
        </w:rPr>
        <w:t>3</w:t>
      </w:r>
      <w:r w:rsidRPr="00F57AFE">
        <w:rPr>
          <w:rFonts w:eastAsia="Bookman Old Style"/>
          <w:b/>
          <w:sz w:val="24"/>
          <w:szCs w:val="24"/>
        </w:rPr>
        <w:t>.</w:t>
      </w:r>
      <w:proofErr w:type="gramEnd"/>
    </w:p>
    <w:p w:rsidR="00C57653" w:rsidRPr="00C608FF" w:rsidRDefault="00C57653" w:rsidP="002021E8">
      <w:pPr>
        <w:spacing w:before="120" w:after="120" w:line="276" w:lineRule="auto"/>
        <w:jc w:val="both"/>
        <w:rPr>
          <w:sz w:val="24"/>
          <w:szCs w:val="24"/>
        </w:rPr>
      </w:pPr>
    </w:p>
    <w:p w:rsidR="00C57653" w:rsidRPr="00C608FF" w:rsidRDefault="00C57653" w:rsidP="002021E8">
      <w:pPr>
        <w:spacing w:before="120" w:after="120" w:line="276" w:lineRule="auto"/>
        <w:jc w:val="both"/>
        <w:rPr>
          <w:sz w:val="24"/>
          <w:szCs w:val="24"/>
        </w:rPr>
      </w:pPr>
    </w:p>
    <w:p w:rsidR="00C57653" w:rsidRPr="00C608FF" w:rsidRDefault="0001537B">
      <w:pPr>
        <w:ind w:left="5822" w:right="221"/>
        <w:jc w:val="center"/>
        <w:rPr>
          <w:rFonts w:eastAsia="Bookman Old Style"/>
          <w:sz w:val="24"/>
          <w:szCs w:val="24"/>
        </w:rPr>
      </w:pPr>
      <w:r w:rsidRPr="00C608FF">
        <w:rPr>
          <w:rFonts w:eastAsia="Bookman Old Style"/>
          <w:sz w:val="24"/>
          <w:szCs w:val="24"/>
        </w:rPr>
        <w:t>………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……,</w:t>
      </w:r>
      <w:r w:rsidRPr="00C608FF">
        <w:rPr>
          <w:rFonts w:eastAsia="Bookman Old Style"/>
          <w:spacing w:val="68"/>
          <w:sz w:val="24"/>
          <w:szCs w:val="24"/>
        </w:rPr>
        <w:t xml:space="preserve"> </w:t>
      </w:r>
      <w:proofErr w:type="spellStart"/>
      <w:r w:rsidR="0059058D" w:rsidRPr="00C608FF">
        <w:rPr>
          <w:rFonts w:eastAsia="Bookman Old Style"/>
          <w:sz w:val="24"/>
          <w:szCs w:val="24"/>
        </w:rPr>
        <w:t>Juni</w:t>
      </w:r>
      <w:proofErr w:type="spellEnd"/>
      <w:r w:rsidRPr="00C608FF">
        <w:rPr>
          <w:rFonts w:eastAsia="Bookman Old Style"/>
          <w:spacing w:val="75"/>
          <w:sz w:val="24"/>
          <w:szCs w:val="24"/>
        </w:rPr>
        <w:t xml:space="preserve"> </w:t>
      </w:r>
      <w:r w:rsidR="0059058D" w:rsidRPr="00C608FF">
        <w:rPr>
          <w:rFonts w:eastAsia="Bookman Old Style"/>
          <w:w w:val="99"/>
          <w:sz w:val="24"/>
          <w:szCs w:val="24"/>
        </w:rPr>
        <w:t>2022</w:t>
      </w:r>
    </w:p>
    <w:p w:rsidR="00C57653" w:rsidRPr="00C608FF" w:rsidRDefault="00C57653">
      <w:pPr>
        <w:spacing w:before="4" w:line="100" w:lineRule="exact"/>
        <w:rPr>
          <w:sz w:val="24"/>
          <w:szCs w:val="24"/>
        </w:rPr>
      </w:pPr>
    </w:p>
    <w:p w:rsidR="00C57653" w:rsidRPr="00C608FF" w:rsidRDefault="00C57653">
      <w:pPr>
        <w:spacing w:line="200" w:lineRule="exact"/>
        <w:rPr>
          <w:sz w:val="24"/>
          <w:szCs w:val="24"/>
        </w:rPr>
      </w:pPr>
    </w:p>
    <w:p w:rsidR="00C57653" w:rsidRPr="00C608FF" w:rsidRDefault="0001537B">
      <w:pPr>
        <w:ind w:right="992"/>
        <w:jc w:val="right"/>
        <w:rPr>
          <w:rFonts w:eastAsia="Bookman Old Style"/>
          <w:sz w:val="24"/>
          <w:szCs w:val="24"/>
        </w:rPr>
      </w:pPr>
      <w:r w:rsidRPr="00C608FF">
        <w:rPr>
          <w:rFonts w:eastAsia="Bookman Old Style"/>
          <w:sz w:val="24"/>
          <w:szCs w:val="24"/>
        </w:rPr>
        <w:t>Yang</w:t>
      </w:r>
      <w:r w:rsidRPr="00C608FF">
        <w:rPr>
          <w:rFonts w:eastAsia="Bookman Old Style"/>
          <w:spacing w:val="-6"/>
          <w:sz w:val="24"/>
          <w:szCs w:val="24"/>
        </w:rPr>
        <w:t xml:space="preserve"> </w:t>
      </w:r>
      <w:proofErr w:type="spellStart"/>
      <w:r w:rsidRPr="00C608FF">
        <w:rPr>
          <w:rFonts w:eastAsia="Bookman Old Style"/>
          <w:spacing w:val="1"/>
          <w:w w:val="99"/>
          <w:sz w:val="24"/>
          <w:szCs w:val="24"/>
        </w:rPr>
        <w:t>m</w:t>
      </w:r>
      <w:r w:rsidRPr="00C608FF">
        <w:rPr>
          <w:rFonts w:eastAsia="Bookman Old Style"/>
          <w:spacing w:val="4"/>
          <w:w w:val="99"/>
          <w:sz w:val="24"/>
          <w:szCs w:val="24"/>
        </w:rPr>
        <w:t>e</w:t>
      </w:r>
      <w:r w:rsidRPr="00C608FF">
        <w:rPr>
          <w:rFonts w:eastAsia="Bookman Old Style"/>
          <w:spacing w:val="1"/>
          <w:w w:val="99"/>
          <w:sz w:val="24"/>
          <w:szCs w:val="24"/>
        </w:rPr>
        <w:t>m</w:t>
      </w:r>
      <w:r w:rsidRPr="00C608FF">
        <w:rPr>
          <w:rFonts w:eastAsia="Bookman Old Style"/>
          <w:w w:val="99"/>
          <w:sz w:val="24"/>
          <w:szCs w:val="24"/>
        </w:rPr>
        <w:t>b</w:t>
      </w:r>
      <w:r w:rsidRPr="00C608FF">
        <w:rPr>
          <w:rFonts w:eastAsia="Bookman Old Style"/>
          <w:spacing w:val="-1"/>
          <w:w w:val="99"/>
          <w:sz w:val="24"/>
          <w:szCs w:val="24"/>
        </w:rPr>
        <w:t>u</w:t>
      </w:r>
      <w:r w:rsidRPr="00C608FF">
        <w:rPr>
          <w:rFonts w:eastAsia="Bookman Old Style"/>
          <w:w w:val="99"/>
          <w:sz w:val="24"/>
          <w:szCs w:val="24"/>
        </w:rPr>
        <w:t>at</w:t>
      </w:r>
      <w:proofErr w:type="spellEnd"/>
      <w:r w:rsidRPr="00C608FF">
        <w:rPr>
          <w:rFonts w:eastAsia="Bookman Old Style"/>
          <w:w w:val="99"/>
          <w:sz w:val="24"/>
          <w:szCs w:val="24"/>
        </w:rPr>
        <w:t>,</w:t>
      </w:r>
    </w:p>
    <w:p w:rsidR="00C57653" w:rsidRPr="00C608FF" w:rsidRDefault="00C57653">
      <w:pPr>
        <w:spacing w:line="200" w:lineRule="exact"/>
        <w:rPr>
          <w:sz w:val="24"/>
          <w:szCs w:val="24"/>
        </w:rPr>
      </w:pPr>
    </w:p>
    <w:p w:rsidR="00C57653" w:rsidRPr="00C608FF" w:rsidRDefault="00C57653">
      <w:pPr>
        <w:spacing w:before="1" w:line="280" w:lineRule="exact"/>
        <w:rPr>
          <w:sz w:val="24"/>
          <w:szCs w:val="24"/>
        </w:rPr>
      </w:pPr>
    </w:p>
    <w:p w:rsidR="00C57653" w:rsidRPr="00C608FF" w:rsidRDefault="0001537B">
      <w:pPr>
        <w:ind w:left="5141"/>
        <w:rPr>
          <w:rFonts w:eastAsia="Arial"/>
          <w:sz w:val="24"/>
          <w:szCs w:val="24"/>
        </w:rPr>
      </w:pPr>
      <w:r w:rsidRPr="00C608FF">
        <w:rPr>
          <w:rFonts w:eastAsia="Arial"/>
          <w:b/>
          <w:spacing w:val="2"/>
          <w:sz w:val="24"/>
          <w:szCs w:val="24"/>
        </w:rPr>
        <w:t>M</w:t>
      </w:r>
      <w:r w:rsidRPr="00C608FF">
        <w:rPr>
          <w:rFonts w:eastAsia="Arial"/>
          <w:b/>
          <w:spacing w:val="-2"/>
          <w:sz w:val="24"/>
          <w:szCs w:val="24"/>
        </w:rPr>
        <w:t>A</w:t>
      </w:r>
      <w:r w:rsidRPr="00C608FF">
        <w:rPr>
          <w:rFonts w:eastAsia="Arial"/>
          <w:b/>
          <w:spacing w:val="-1"/>
          <w:sz w:val="24"/>
          <w:szCs w:val="24"/>
        </w:rPr>
        <w:t>T</w:t>
      </w:r>
      <w:r w:rsidRPr="00C608FF">
        <w:rPr>
          <w:rFonts w:eastAsia="Arial"/>
          <w:b/>
          <w:spacing w:val="1"/>
          <w:sz w:val="24"/>
          <w:szCs w:val="24"/>
        </w:rPr>
        <w:t>E</w:t>
      </w:r>
      <w:r w:rsidRPr="00C608FF">
        <w:rPr>
          <w:rFonts w:eastAsia="Arial"/>
          <w:b/>
          <w:spacing w:val="3"/>
          <w:sz w:val="24"/>
          <w:szCs w:val="24"/>
        </w:rPr>
        <w:t>R</w:t>
      </w:r>
      <w:r w:rsidRPr="00C608FF">
        <w:rPr>
          <w:rFonts w:eastAsia="Arial"/>
          <w:b/>
          <w:spacing w:val="1"/>
          <w:sz w:val="24"/>
          <w:szCs w:val="24"/>
        </w:rPr>
        <w:t>A</w:t>
      </w:r>
      <w:r w:rsidRPr="00C608FF">
        <w:rPr>
          <w:rFonts w:eastAsia="Arial"/>
          <w:b/>
          <w:sz w:val="24"/>
          <w:szCs w:val="24"/>
        </w:rPr>
        <w:t>I</w:t>
      </w:r>
      <w:r w:rsidRPr="00C608FF">
        <w:rPr>
          <w:rFonts w:eastAsia="Arial"/>
          <w:b/>
          <w:spacing w:val="-7"/>
          <w:sz w:val="24"/>
          <w:szCs w:val="24"/>
        </w:rPr>
        <w:t xml:space="preserve"> </w:t>
      </w:r>
      <w:proofErr w:type="spellStart"/>
      <w:r w:rsidRPr="00C608FF">
        <w:rPr>
          <w:rFonts w:eastAsia="Arial"/>
          <w:b/>
          <w:spacing w:val="3"/>
          <w:sz w:val="24"/>
          <w:szCs w:val="24"/>
        </w:rPr>
        <w:t>R</w:t>
      </w:r>
      <w:r w:rsidRPr="00C608FF">
        <w:rPr>
          <w:rFonts w:eastAsia="Arial"/>
          <w:b/>
          <w:spacing w:val="-1"/>
          <w:sz w:val="24"/>
          <w:szCs w:val="24"/>
        </w:rPr>
        <w:t>p</w:t>
      </w:r>
      <w:proofErr w:type="spellEnd"/>
      <w:r w:rsidRPr="00C608FF">
        <w:rPr>
          <w:rFonts w:eastAsia="Arial"/>
          <w:b/>
          <w:sz w:val="24"/>
          <w:szCs w:val="24"/>
        </w:rPr>
        <w:t xml:space="preserve">. </w:t>
      </w:r>
      <w:r w:rsidRPr="00C608FF">
        <w:rPr>
          <w:rFonts w:eastAsia="Arial"/>
          <w:b/>
          <w:spacing w:val="-1"/>
          <w:sz w:val="24"/>
          <w:szCs w:val="24"/>
        </w:rPr>
        <w:t>10</w:t>
      </w:r>
      <w:r w:rsidRPr="00C608FF">
        <w:rPr>
          <w:rFonts w:eastAsia="Arial"/>
          <w:b/>
          <w:spacing w:val="2"/>
          <w:sz w:val="24"/>
          <w:szCs w:val="24"/>
        </w:rPr>
        <w:t>.</w:t>
      </w:r>
      <w:r w:rsidRPr="00C608FF">
        <w:rPr>
          <w:rFonts w:eastAsia="Arial"/>
          <w:b/>
          <w:spacing w:val="-1"/>
          <w:sz w:val="24"/>
          <w:szCs w:val="24"/>
        </w:rPr>
        <w:t>0</w:t>
      </w:r>
      <w:r w:rsidRPr="00C608FF">
        <w:rPr>
          <w:rFonts w:eastAsia="Arial"/>
          <w:b/>
          <w:spacing w:val="2"/>
          <w:sz w:val="24"/>
          <w:szCs w:val="24"/>
        </w:rPr>
        <w:t>0</w:t>
      </w:r>
      <w:r w:rsidRPr="00C608FF">
        <w:rPr>
          <w:rFonts w:eastAsia="Arial"/>
          <w:b/>
          <w:spacing w:val="-1"/>
          <w:sz w:val="24"/>
          <w:szCs w:val="24"/>
        </w:rPr>
        <w:t>0</w:t>
      </w:r>
      <w:r w:rsidRPr="00C608FF">
        <w:rPr>
          <w:rFonts w:eastAsia="Arial"/>
          <w:b/>
          <w:sz w:val="24"/>
          <w:szCs w:val="24"/>
        </w:rPr>
        <w:t>,-</w:t>
      </w:r>
    </w:p>
    <w:p w:rsidR="00C57653" w:rsidRPr="00C608FF" w:rsidRDefault="00C57653">
      <w:pPr>
        <w:spacing w:before="8" w:line="100" w:lineRule="exact"/>
        <w:rPr>
          <w:sz w:val="24"/>
          <w:szCs w:val="24"/>
        </w:rPr>
      </w:pPr>
    </w:p>
    <w:p w:rsidR="00C57653" w:rsidRPr="00C608FF" w:rsidRDefault="00C57653">
      <w:pPr>
        <w:spacing w:line="200" w:lineRule="exact"/>
        <w:rPr>
          <w:sz w:val="24"/>
          <w:szCs w:val="24"/>
        </w:rPr>
      </w:pPr>
    </w:p>
    <w:p w:rsidR="00C57653" w:rsidRPr="00C608FF" w:rsidRDefault="0001537B">
      <w:pPr>
        <w:ind w:right="921"/>
        <w:jc w:val="right"/>
        <w:rPr>
          <w:rFonts w:eastAsia="Bookman Old Style"/>
          <w:sz w:val="24"/>
          <w:szCs w:val="24"/>
        </w:rPr>
      </w:pPr>
      <w:r w:rsidRPr="00C608FF">
        <w:rPr>
          <w:rFonts w:eastAsia="Bookman Old Style"/>
          <w:w w:val="99"/>
          <w:sz w:val="24"/>
          <w:szCs w:val="24"/>
        </w:rPr>
        <w:t>………</w:t>
      </w:r>
      <w:r w:rsidRPr="00C608FF">
        <w:rPr>
          <w:rFonts w:eastAsia="Bookman Old Style"/>
          <w:spacing w:val="2"/>
          <w:w w:val="99"/>
          <w:sz w:val="24"/>
          <w:szCs w:val="24"/>
        </w:rPr>
        <w:t>…</w:t>
      </w:r>
      <w:r w:rsidRPr="00C608FF">
        <w:rPr>
          <w:rFonts w:eastAsia="Bookman Old Style"/>
          <w:w w:val="99"/>
          <w:sz w:val="24"/>
          <w:szCs w:val="24"/>
        </w:rPr>
        <w:t>……</w:t>
      </w:r>
      <w:r w:rsidRPr="00C608FF">
        <w:rPr>
          <w:rFonts w:eastAsia="Bookman Old Style"/>
          <w:spacing w:val="2"/>
          <w:w w:val="99"/>
          <w:sz w:val="24"/>
          <w:szCs w:val="24"/>
        </w:rPr>
        <w:t>…</w:t>
      </w:r>
      <w:r w:rsidRPr="00C608FF">
        <w:rPr>
          <w:rFonts w:eastAsia="Bookman Old Style"/>
          <w:w w:val="99"/>
          <w:sz w:val="24"/>
          <w:szCs w:val="24"/>
        </w:rPr>
        <w:t>…</w:t>
      </w:r>
    </w:p>
    <w:p w:rsidR="00C57653" w:rsidRPr="00C608FF" w:rsidRDefault="00C57653">
      <w:pPr>
        <w:spacing w:before="4" w:line="100" w:lineRule="exact"/>
        <w:rPr>
          <w:sz w:val="24"/>
          <w:szCs w:val="24"/>
        </w:rPr>
      </w:pPr>
    </w:p>
    <w:p w:rsidR="00C57653" w:rsidRPr="00C608FF" w:rsidRDefault="00C57653">
      <w:pPr>
        <w:spacing w:line="200" w:lineRule="exact"/>
        <w:rPr>
          <w:sz w:val="24"/>
          <w:szCs w:val="24"/>
        </w:rPr>
      </w:pPr>
    </w:p>
    <w:p w:rsidR="00C57653" w:rsidRPr="00C608FF" w:rsidRDefault="0001537B">
      <w:pPr>
        <w:ind w:left="100" w:right="7938"/>
        <w:jc w:val="both"/>
        <w:rPr>
          <w:rFonts w:eastAsia="Bookman Old Style"/>
          <w:sz w:val="24"/>
          <w:szCs w:val="24"/>
        </w:rPr>
      </w:pPr>
      <w:proofErr w:type="spellStart"/>
      <w:r w:rsidRPr="00C608FF">
        <w:rPr>
          <w:rFonts w:eastAsia="Bookman Old Style"/>
          <w:spacing w:val="-1"/>
          <w:sz w:val="24"/>
          <w:szCs w:val="24"/>
        </w:rPr>
        <w:t>M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n</w:t>
      </w:r>
      <w:r w:rsidRPr="00C608FF">
        <w:rPr>
          <w:rFonts w:eastAsia="Bookman Old Style"/>
          <w:spacing w:val="-4"/>
          <w:sz w:val="24"/>
          <w:szCs w:val="24"/>
        </w:rPr>
        <w:t>g</w:t>
      </w:r>
      <w:r w:rsidRPr="00C608FF">
        <w:rPr>
          <w:rFonts w:eastAsia="Bookman Old Style"/>
          <w:spacing w:val="4"/>
          <w:sz w:val="24"/>
          <w:szCs w:val="24"/>
        </w:rPr>
        <w:t>e</w:t>
      </w:r>
      <w:r w:rsidRPr="00C608FF">
        <w:rPr>
          <w:rFonts w:eastAsia="Bookman Old Style"/>
          <w:sz w:val="24"/>
          <w:szCs w:val="24"/>
        </w:rPr>
        <w:t>tah</w:t>
      </w:r>
      <w:r w:rsidRPr="00C608FF">
        <w:rPr>
          <w:rFonts w:eastAsia="Bookman Old Style"/>
          <w:spacing w:val="-1"/>
          <w:sz w:val="24"/>
          <w:szCs w:val="24"/>
        </w:rPr>
        <w:t>u</w:t>
      </w:r>
      <w:r w:rsidRPr="00C608FF">
        <w:rPr>
          <w:rFonts w:eastAsia="Bookman Old Style"/>
          <w:sz w:val="24"/>
          <w:szCs w:val="24"/>
        </w:rPr>
        <w:t>i</w:t>
      </w:r>
      <w:proofErr w:type="spellEnd"/>
    </w:p>
    <w:p w:rsidR="00C57653" w:rsidRPr="00C608FF" w:rsidRDefault="0001537B">
      <w:pPr>
        <w:spacing w:before="2" w:line="280" w:lineRule="exact"/>
        <w:ind w:left="100" w:right="7520"/>
        <w:jc w:val="both"/>
        <w:rPr>
          <w:rFonts w:eastAsia="Bookman Old Style"/>
          <w:sz w:val="24"/>
          <w:szCs w:val="24"/>
        </w:rPr>
      </w:pPr>
      <w:proofErr w:type="spellStart"/>
      <w:r w:rsidRPr="00C608FF">
        <w:rPr>
          <w:rFonts w:eastAsia="Bookman Old Style"/>
          <w:spacing w:val="-1"/>
          <w:position w:val="-1"/>
          <w:sz w:val="24"/>
          <w:szCs w:val="24"/>
        </w:rPr>
        <w:t>O</w:t>
      </w:r>
      <w:r w:rsidRPr="00C608FF">
        <w:rPr>
          <w:rFonts w:eastAsia="Bookman Old Style"/>
          <w:spacing w:val="1"/>
          <w:position w:val="-1"/>
          <w:sz w:val="24"/>
          <w:szCs w:val="24"/>
        </w:rPr>
        <w:t>r</w:t>
      </w:r>
      <w:r w:rsidRPr="00C608FF">
        <w:rPr>
          <w:rFonts w:eastAsia="Bookman Old Style"/>
          <w:position w:val="-1"/>
          <w:sz w:val="24"/>
          <w:szCs w:val="24"/>
        </w:rPr>
        <w:t>an</w:t>
      </w:r>
      <w:r w:rsidRPr="00C608FF">
        <w:rPr>
          <w:rFonts w:eastAsia="Bookman Old Style"/>
          <w:spacing w:val="-2"/>
          <w:position w:val="-1"/>
          <w:sz w:val="24"/>
          <w:szCs w:val="24"/>
        </w:rPr>
        <w:t>g</w:t>
      </w:r>
      <w:r w:rsidRPr="00C608FF">
        <w:rPr>
          <w:rFonts w:eastAsia="Bookman Old Style"/>
          <w:spacing w:val="2"/>
          <w:position w:val="-1"/>
          <w:sz w:val="24"/>
          <w:szCs w:val="24"/>
        </w:rPr>
        <w:t>t</w:t>
      </w:r>
      <w:r w:rsidRPr="00C608FF">
        <w:rPr>
          <w:rFonts w:eastAsia="Bookman Old Style"/>
          <w:spacing w:val="-1"/>
          <w:position w:val="-1"/>
          <w:sz w:val="24"/>
          <w:szCs w:val="24"/>
        </w:rPr>
        <w:t>u</w:t>
      </w:r>
      <w:r w:rsidRPr="00C608FF">
        <w:rPr>
          <w:rFonts w:eastAsia="Bookman Old Style"/>
          <w:position w:val="-1"/>
          <w:sz w:val="24"/>
          <w:szCs w:val="24"/>
        </w:rPr>
        <w:t>a</w:t>
      </w:r>
      <w:proofErr w:type="spellEnd"/>
      <w:r w:rsidRPr="00C608FF">
        <w:rPr>
          <w:rFonts w:eastAsia="Bookman Old Style"/>
          <w:position w:val="-1"/>
          <w:sz w:val="24"/>
          <w:szCs w:val="24"/>
        </w:rPr>
        <w:t>/</w:t>
      </w:r>
      <w:proofErr w:type="spellStart"/>
      <w:r w:rsidRPr="00C608FF">
        <w:rPr>
          <w:rFonts w:eastAsia="Bookman Old Style"/>
          <w:spacing w:val="1"/>
          <w:position w:val="-1"/>
          <w:sz w:val="24"/>
          <w:szCs w:val="24"/>
        </w:rPr>
        <w:t>W</w:t>
      </w:r>
      <w:r w:rsidRPr="00C608FF">
        <w:rPr>
          <w:rFonts w:eastAsia="Bookman Old Style"/>
          <w:position w:val="-1"/>
          <w:sz w:val="24"/>
          <w:szCs w:val="24"/>
        </w:rPr>
        <w:t>a</w:t>
      </w:r>
      <w:r w:rsidRPr="00C608FF">
        <w:rPr>
          <w:rFonts w:eastAsia="Bookman Old Style"/>
          <w:spacing w:val="1"/>
          <w:position w:val="-1"/>
          <w:sz w:val="24"/>
          <w:szCs w:val="24"/>
        </w:rPr>
        <w:t>l</w:t>
      </w:r>
      <w:r w:rsidRPr="00C608FF">
        <w:rPr>
          <w:rFonts w:eastAsia="Bookman Old Style"/>
          <w:position w:val="-1"/>
          <w:sz w:val="24"/>
          <w:szCs w:val="24"/>
        </w:rPr>
        <w:t>i</w:t>
      </w:r>
      <w:proofErr w:type="spellEnd"/>
    </w:p>
    <w:p w:rsidR="00C57653" w:rsidRPr="00C608FF" w:rsidRDefault="00C57653">
      <w:pPr>
        <w:spacing w:line="200" w:lineRule="exact"/>
        <w:rPr>
          <w:sz w:val="24"/>
          <w:szCs w:val="24"/>
        </w:rPr>
      </w:pPr>
    </w:p>
    <w:p w:rsidR="00C57653" w:rsidRPr="00C608FF" w:rsidRDefault="00C57653">
      <w:pPr>
        <w:spacing w:line="200" w:lineRule="exact"/>
        <w:rPr>
          <w:sz w:val="24"/>
          <w:szCs w:val="24"/>
        </w:rPr>
      </w:pPr>
    </w:p>
    <w:p w:rsidR="00C57653" w:rsidRPr="00C608FF" w:rsidRDefault="00C57653">
      <w:pPr>
        <w:spacing w:line="200" w:lineRule="exact"/>
        <w:rPr>
          <w:sz w:val="24"/>
          <w:szCs w:val="24"/>
        </w:rPr>
      </w:pPr>
    </w:p>
    <w:p w:rsidR="00C57653" w:rsidRPr="00C608FF" w:rsidRDefault="00C57653">
      <w:pPr>
        <w:spacing w:line="200" w:lineRule="exact"/>
        <w:rPr>
          <w:sz w:val="24"/>
          <w:szCs w:val="24"/>
        </w:rPr>
      </w:pPr>
    </w:p>
    <w:p w:rsidR="00C57653" w:rsidRPr="00C608FF" w:rsidRDefault="00C57653">
      <w:pPr>
        <w:spacing w:line="200" w:lineRule="exact"/>
        <w:rPr>
          <w:sz w:val="24"/>
          <w:szCs w:val="24"/>
        </w:rPr>
      </w:pPr>
    </w:p>
    <w:p w:rsidR="00C57653" w:rsidRPr="00C608FF" w:rsidRDefault="00C57653">
      <w:pPr>
        <w:spacing w:before="5" w:line="200" w:lineRule="exact"/>
        <w:rPr>
          <w:sz w:val="24"/>
          <w:szCs w:val="24"/>
        </w:rPr>
      </w:pPr>
    </w:p>
    <w:p w:rsidR="00C57653" w:rsidRPr="00C608FF" w:rsidRDefault="0001537B">
      <w:pPr>
        <w:spacing w:before="23"/>
        <w:ind w:left="100"/>
        <w:rPr>
          <w:rFonts w:eastAsia="Bookman Old Style"/>
          <w:sz w:val="24"/>
          <w:szCs w:val="24"/>
        </w:rPr>
      </w:pPr>
      <w:r w:rsidRPr="00C608FF">
        <w:rPr>
          <w:rFonts w:eastAsia="Bookman Old Style"/>
          <w:sz w:val="24"/>
          <w:szCs w:val="24"/>
        </w:rPr>
        <w:t>………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………</w:t>
      </w:r>
      <w:r w:rsidRPr="00C608FF">
        <w:rPr>
          <w:rFonts w:eastAsia="Bookman Old Style"/>
          <w:spacing w:val="2"/>
          <w:sz w:val="24"/>
          <w:szCs w:val="24"/>
        </w:rPr>
        <w:t>…</w:t>
      </w:r>
      <w:r w:rsidRPr="00C608FF">
        <w:rPr>
          <w:rFonts w:eastAsia="Bookman Old Style"/>
          <w:sz w:val="24"/>
          <w:szCs w:val="24"/>
        </w:rPr>
        <w:t>…</w:t>
      </w:r>
    </w:p>
    <w:p w:rsidR="00C57653" w:rsidRPr="00C608FF" w:rsidRDefault="0001537B">
      <w:pPr>
        <w:spacing w:before="73"/>
        <w:ind w:left="4689" w:right="4706"/>
        <w:jc w:val="center"/>
        <w:rPr>
          <w:rFonts w:eastAsia="Calibri"/>
          <w:sz w:val="24"/>
          <w:szCs w:val="24"/>
        </w:rPr>
      </w:pPr>
      <w:r w:rsidRPr="00C608FF">
        <w:rPr>
          <w:rFonts w:eastAsia="Calibri"/>
          <w:sz w:val="24"/>
          <w:szCs w:val="24"/>
        </w:rPr>
        <w:t>1</w:t>
      </w:r>
    </w:p>
    <w:sectPr w:rsidR="00C57653" w:rsidRPr="00C608FF" w:rsidSect="002021E8">
      <w:type w:val="continuous"/>
      <w:pgSz w:w="12240" w:h="20160" w:code="5"/>
      <w:pgMar w:top="940" w:right="1041" w:bottom="280" w:left="13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1C76"/>
    <w:multiLevelType w:val="multilevel"/>
    <w:tmpl w:val="FFA2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7653"/>
    <w:rsid w:val="0001537B"/>
    <w:rsid w:val="000F73E3"/>
    <w:rsid w:val="002021E8"/>
    <w:rsid w:val="0059058D"/>
    <w:rsid w:val="00C57653"/>
    <w:rsid w:val="00C608FF"/>
    <w:rsid w:val="00F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2022-06-04T12:50:00Z</dcterms:created>
  <dcterms:modified xsi:type="dcterms:W3CDTF">2022-06-14T17:22:00Z</dcterms:modified>
</cp:coreProperties>
</file>